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BF" w:rsidRDefault="00ED3839" w:rsidP="008B4151">
      <w:pPr>
        <w:spacing w:before="4" w:line="120" w:lineRule="exact"/>
      </w:pPr>
      <w:r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272164</wp:posOffset>
            </wp:positionH>
            <wp:positionV relativeFrom="paragraph">
              <wp:posOffset>-384012</wp:posOffset>
            </wp:positionV>
            <wp:extent cx="2770933" cy="1377979"/>
            <wp:effectExtent l="19050" t="0" r="0" b="0"/>
            <wp:wrapNone/>
            <wp:docPr id="6" name="Picture 5" descr="28 xronia 75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 xronia 75dp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933" cy="1377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E57">
        <w:rPr>
          <w:noProof/>
        </w:rPr>
        <w:pict>
          <v:group id="_x0000_s1185" style="position:absolute;margin-left:6.5pt;margin-top:-78.25pt;width:510.25pt;height:257.3pt;z-index:-251585536;mso-position-horizontal-relative:text;mso-position-vertical-relative:text" coordorigin="830,-5" coordsize="10205,5737">
            <v:shape id="Freeform 167" o:spid="_x0000_s1027" style="position:absolute;left:830;top:850;width:10205;height:4882;visibility:visible;mso-wrap-style:square;v-text-anchor:top" coordsize="10205,4882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gIMQA&#10;AADcAAAADwAAAGRycy9kb3ducmV2LnhtbESPQWvCQBCF7wX/wzKCt7qJoNToKkUQRDy06g8YstMk&#10;bXY27K4m+us7h0JvM7w3732z3g6uVXcKsfFsIJ9moIhLbxuuDFwv+9c3UDEhW2w9k4EHRdhuRi9r&#10;LKzv+ZPu51QpCeFYoIE6pa7QOpY1OYxT3xGL9uWDwyRrqLQN2Eu4a/UsyxbaYcPSUGNHu5rKn/PN&#10;GajC8fmxX/Sd65fL2zfnp9ydojGT8fC+ApVoSP/mv+uDFfy50MozMoH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NICDEAAAA3AAAAA8AAAAAAAAAAAAAAAAAmAIAAGRycy9k&#10;b3ducmV2LnhtbFBLBQYAAAAABAAEAPUAAACJAwAAAAA=&#10;" path="m,4883r10205,l10205,,,,,4883xe" fillcolor="#a9cdec" stroked="f">
              <v:path arrowok="t" o:connecttype="custom" o:connectlocs="0,5733;10205,5733;10205,850;0,850;0,5733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5" o:spid="_x0000_s1029" type="#_x0000_t75" style="position:absolute;left:7558;top:-5;width:2995;height:4106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hdJPDAAAA3AAAAA8AAABkcnMvZG93bnJldi54bWxEj0FrwzAMhe+D/QejwW6r0x1Kl9YtpWyw&#10;9TLi9AeIWE1CYznYXpP9++ow2E3iPb33abuf/aBuFFMf2MByUYAiboLruTVwrj9e1qBSRnY4BCYD&#10;v5Rgv3t82GLpwsQV3WxulYRwKtFAl/NYap2ajjymRRiJRbuE6DHLGlvtIk4S7gf9WhQr7bFnaehw&#10;pGNHzdX+eAPvfrJxjlXVextr+3a+nL7W38Y8P82HDahMc/43/11/OsFfCb48IxPo3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F0k8MAAADcAAAADwAAAAAAAAAAAAAAAACf&#10;AgAAZHJzL2Rvd25yZXYueG1sUEsFBgAAAAAEAAQA9wAAAI8DAAAAAA==&#10;">
              <v:imagedata r:id="rId8" o:title=""/>
            </v:shape>
            <v:shape id="Freeform 164" o:spid="_x0000_s1030" style="position:absolute;left:7682;top:178;width:188;height:97;visibility:visible;mso-wrap-style:square;v-text-anchor:top" coordsize="188,97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6NlcIA&#10;AADcAAAADwAAAGRycy9kb3ducmV2LnhtbERPS4vCMBC+C/6HMAveNNWDSG0UWRQ8LD5aDx6HZrYt&#10;20xKkrX1328WBG/z8T0n2w6mFQ9yvrGsYD5LQBCXVjdcKbgVh+kKhA/IGlvLpOBJHrab8SjDVNue&#10;r/TIQyViCPsUFdQhdKmUvqzJoJ/Zjjhy39YZDBG6SmqHfQw3rVwkyVIabDg21NjRZ03lT/5rFAxP&#10;V+zvzVe/Knrd5qfivN9dzkpNPobdGkSgIbzFL/dRx/nLOfw/Ey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3o2VwgAAANwAAAAPAAAAAAAAAAAAAAAAAJgCAABkcnMvZG93&#10;bnJldi54bWxQSwUGAAAAAAQABAD1AAAAhwMAAAAA&#10;" path="m74,3l96,r24,l142,3r21,6l178,17r9,10l188,30r-2,17l171,57r-16,8l139,76,122,86r-19,7l93,95,74,97,51,96,28,90,10,80,,62,,59,5,39,20,23,41,13,61,7,74,3xe" filled="f" strokecolor="#fdfdfd" strokeweight=".17886mm">
              <v:path arrowok="t" o:connecttype="custom" o:connectlocs="74,181;96,178;120,178;142,181;163,187;178,195;187,205;188,208;186,225;171,235;155,243;139,254;122,264;103,271;93,273;74,275;51,274;28,268;10,258;0,240;0,237;5,217;20,201;41,191;61,185;74,181" o:connectangles="0,0,0,0,0,0,0,0,0,0,0,0,0,0,0,0,0,0,0,0,0,0,0,0,0,0"/>
            </v:shape>
            <v:shape id="Freeform 163" o:spid="_x0000_s1031" style="position:absolute;left:9581;top:1866;width:390;height:208;visibility:visible;mso-wrap-style:square;v-text-anchor:top" coordsize="390,208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6McQA&#10;AADcAAAADwAAAGRycy9kb3ducmV2LnhtbERPS2vCQBC+F/wPyxR6q5t6kJK6hvoCKwXRKuhtzE6z&#10;MdnZkF01/ffdgtDbfHzPGWWdrcWVWl86VvDST0AQ506XXCjYfS2eX0H4gKyxdkwKfshDNu49jDDV&#10;7sYbum5DIWII+xQVmBCaVEqfG7Lo+64hjty3ay2GCNtC6hZvMdzWcpAkQ2mx5NhgsKGpobzaXqyC&#10;8+FzPkH7Ua32s7VJ+BSOx41W6umxe38DEagL/+K7e6nj/OEA/p6JF8j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6ejHEAAAA3AAAAA8AAAAAAAAAAAAAAAAAmAIAAGRycy9k&#10;b3ducmV2LnhtbFBLBQYAAAAABAAEAPUAAACJAwAAAAA=&#10;" path="m28,37l50,25,73,15,98,8,122,3,148,r25,l198,1r25,4l246,9r23,7l291,24r20,10l330,44r17,12l361,69r12,14l382,98r6,15l390,129r-1,16l384,164r-10,16l359,192r-19,8l317,205r-28,3l263,208r-20,l222,207r-20,-3l183,198r-18,-9l140,171,123,159,107,149,92,140,77,132,61,124,42,115,23,107,7,96,,83,2,69,9,56,18,44,28,37xe" filled="f" strokecolor="#fdfdfd" strokeweight=".17886mm">
              <v:path arrowok="t" o:connecttype="custom" o:connectlocs="28,1903;50,1891;73,1881;98,1874;122,1869;148,1866;173,1866;198,1867;223,1871;246,1875;269,1882;291,1890;311,1900;330,1910;347,1922;361,1935;373,1949;382,1964;388,1979;390,1995;389,2011;384,2030;374,2046;359,2058;340,2066;317,2071;289,2074;263,2074;243,2074;222,2073;202,2070;183,2064;165,2055;140,2037;123,2025;107,2015;92,2006;77,1998;61,1990;42,1981;23,1973;7,1962;0,1949;2,1935;9,1922;18,1910;28,1903" o:connectangles="0,0,0,0,0,0,0,0,0,0,0,0,0,0,0,0,0,0,0,0,0,0,0,0,0,0,0,0,0,0,0,0,0,0,0,0,0,0,0,0,0,0,0,0,0,0,0"/>
            </v:shape>
            <v:shape id="Freeform 162" o:spid="_x0000_s1032" style="position:absolute;left:8055;top:1793;width:317;height:163;visibility:visible;mso-wrap-style:square;v-text-anchor:top" coordsize="317,163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s1MMA&#10;AADcAAAADwAAAGRycy9kb3ducmV2LnhtbERPS2vCQBC+F/oflil4q5tqKxpdpRaEQuvBB3gdsmMS&#10;zM6Gna2J/fXdQqG3+fies1j1rlFXClJ7NvA0zEARF97WXBo4HjaPU1ASkS02nsnAjQRWy/u7BebW&#10;d7yj6z6WKoWw5GigirHNtZaiIocy9C1x4s4+OIwJhlLbgF0Kd40eZdlEO6w5NVTY0ltFxWX/5Qys&#10;w+wmx277fZIP93w+bD5fyijGDB761zmoSH38F/+5322aPxnD7zPpAr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js1MMAAADcAAAADwAAAAAAAAAAAAAAAACYAgAAZHJzL2Rv&#10;d25yZXYueG1sUEsFBgAAAAAEAAQA9QAAAIgDAAAAAA==&#10;" path="m125,7l146,3,169,r24,l216,2r23,4l260,11r19,7l295,26r12,10l315,46r3,25l309,85,294,95r-17,8l262,110r-17,11l228,132r-16,10l195,151r-20,7l157,161r-18,2l118,164,95,163,71,160,49,154,30,144,14,132,4,114,,101,2,79,12,60,28,45,47,33,68,24,89,16r18,-5l121,8r4,-1xe" filled="f" strokecolor="#fdfdfd" strokeweight=".17886mm">
              <v:path arrowok="t" o:connecttype="custom" o:connectlocs="125,1800;146,1796;169,1793;193,1793;216,1795;239,1799;260,1804;279,1811;295,1819;307,1829;315,1839;318,1864;309,1878;294,1888;277,1896;262,1903;245,1914;228,1925;212,1935;195,1944;175,1951;157,1954;139,1956;118,1957;95,1956;71,1953;49,1947;30,1937;14,1925;4,1907;0,1894;2,1872;12,1853;28,1838;47,1826;68,1817;89,1809;107,1804;121,1801;125,1800" o:connectangles="0,0,0,0,0,0,0,0,0,0,0,0,0,0,0,0,0,0,0,0,0,0,0,0,0,0,0,0,0,0,0,0,0,0,0,0,0,0,0,0"/>
            </v:shape>
            <v:shape id="Freeform 161" o:spid="_x0000_s1033" style="position:absolute;left:9054;top:3598;width:205;height:106;visibility:visible;mso-wrap-style:square;v-text-anchor:top" coordsize="205,106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t0MMA&#10;AADcAAAADwAAAGRycy9kb3ducmV2LnhtbERP32vCMBB+H+x/CDfY20wdRWxnFFEG80HY6tjz0ZxN&#10;Z3MpSbT1vzfCYG/38f28xWq0nbiQD61jBdNJBoK4drrlRsH34f1lDiJEZI2dY1JwpQCr5ePDAkvt&#10;Bv6iSxUbkUI4lKjAxNiXUobakMUwcT1x4o7OW4wJ+kZqj0MKt518zbKZtNhyajDY08ZQfarOVsHm&#10;syhO+c/V/27PZruvjs18lw9KPT+N6zcQkcb4L/5zf+g0f5bD/Zl0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wt0MMAAADcAAAADwAAAAAAAAAAAAAAAACYAgAAZHJzL2Rv&#10;d25yZXYueG1sUEsFBgAAAAAEAAQA9QAAAIgDAAAAAA==&#10;" path="m80,4l102,1,126,r23,3l170,8r18,7l200,25r5,8l203,51,189,62r-18,8l169,71,152,82,136,92r-18,8l101,104r-19,2l60,105,37,101,17,92,3,77,,65,4,44,19,28,39,17,59,10,76,5,80,4xe" filled="f" strokecolor="#fdfdfd" strokeweight=".17886mm">
              <v:path arrowok="t" o:connecttype="custom" o:connectlocs="80,3602;102,3599;126,3598;149,3601;170,3606;188,3613;200,3623;205,3631;203,3649;189,3660;171,3668;169,3669;152,3680;136,3690;118,3698;101,3702;82,3704;60,3703;37,3699;17,3690;3,3675;0,3663;4,3642;19,3626;39,3615;59,3608;76,3603;80,3602" o:connectangles="0,0,0,0,0,0,0,0,0,0,0,0,0,0,0,0,0,0,0,0,0,0,0,0,0,0,0,0"/>
            </v:shape>
          </v:group>
        </w:pict>
      </w:r>
    </w:p>
    <w:p w:rsidR="00E454BF" w:rsidRDefault="00E454BF">
      <w:pPr>
        <w:spacing w:line="200" w:lineRule="exact"/>
      </w:pPr>
    </w:p>
    <w:p w:rsidR="00E454BF" w:rsidRDefault="00E454BF">
      <w:pPr>
        <w:spacing w:line="200" w:lineRule="exact"/>
      </w:pPr>
    </w:p>
    <w:p w:rsidR="00E454BF" w:rsidRDefault="00E454BF">
      <w:pPr>
        <w:spacing w:line="200" w:lineRule="exact"/>
      </w:pPr>
    </w:p>
    <w:p w:rsidR="00E454BF" w:rsidRDefault="00E454BF">
      <w:pPr>
        <w:spacing w:line="200" w:lineRule="exact"/>
      </w:pPr>
    </w:p>
    <w:p w:rsidR="00E454BF" w:rsidRDefault="00E454BF">
      <w:pPr>
        <w:spacing w:line="200" w:lineRule="exact"/>
      </w:pPr>
    </w:p>
    <w:p w:rsidR="00E454BF" w:rsidRDefault="00E454BF">
      <w:pPr>
        <w:spacing w:line="200" w:lineRule="exact"/>
      </w:pPr>
    </w:p>
    <w:p w:rsidR="00E454BF" w:rsidRDefault="00E454BF">
      <w:pPr>
        <w:spacing w:line="200" w:lineRule="exact"/>
      </w:pPr>
    </w:p>
    <w:p w:rsidR="00E454BF" w:rsidRDefault="00E454BF">
      <w:pPr>
        <w:spacing w:line="200" w:lineRule="exact"/>
      </w:pPr>
    </w:p>
    <w:p w:rsidR="00E454BF" w:rsidRDefault="00E454BF">
      <w:pPr>
        <w:spacing w:line="200" w:lineRule="exact"/>
      </w:pPr>
    </w:p>
    <w:p w:rsidR="00E454BF" w:rsidRPr="00D20F81" w:rsidRDefault="00277C0A" w:rsidP="00ED3839">
      <w:pPr>
        <w:spacing w:before="6" w:line="270" w:lineRule="auto"/>
        <w:ind w:left="391" w:right="3892"/>
        <w:rPr>
          <w:color w:val="FDFDFD"/>
          <w:w w:val="86"/>
          <w:sz w:val="34"/>
          <w:szCs w:val="34"/>
          <w:lang w:val="el-GR"/>
        </w:rPr>
      </w:pPr>
      <w:r w:rsidRPr="002E5C49">
        <w:rPr>
          <w:color w:val="FDFDFD"/>
          <w:spacing w:val="9"/>
          <w:w w:val="86"/>
          <w:sz w:val="34"/>
          <w:szCs w:val="34"/>
          <w:lang w:val="el-GR"/>
        </w:rPr>
        <w:t>ΑΙΤΗΣ</w:t>
      </w:r>
      <w:r w:rsidRPr="002E5C49">
        <w:rPr>
          <w:color w:val="FDFDFD"/>
          <w:w w:val="86"/>
          <w:sz w:val="34"/>
          <w:szCs w:val="34"/>
          <w:lang w:val="el-GR"/>
        </w:rPr>
        <w:t>Η</w:t>
      </w:r>
      <w:r w:rsidRPr="002E5C49">
        <w:rPr>
          <w:color w:val="FDFDFD"/>
          <w:spacing w:val="47"/>
          <w:w w:val="86"/>
          <w:sz w:val="34"/>
          <w:szCs w:val="34"/>
          <w:lang w:val="el-GR"/>
        </w:rPr>
        <w:t xml:space="preserve"> </w:t>
      </w:r>
      <w:r w:rsidRPr="002E5C49">
        <w:rPr>
          <w:color w:val="FDFDFD"/>
          <w:spacing w:val="9"/>
          <w:w w:val="86"/>
          <w:sz w:val="34"/>
          <w:szCs w:val="34"/>
          <w:lang w:val="el-GR"/>
        </w:rPr>
        <w:t>ΣΥΜΜΕΤΟΧΗ</w:t>
      </w:r>
      <w:r w:rsidRPr="002E5C49">
        <w:rPr>
          <w:color w:val="FDFDFD"/>
          <w:w w:val="86"/>
          <w:sz w:val="34"/>
          <w:szCs w:val="34"/>
          <w:lang w:val="el-GR"/>
        </w:rPr>
        <w:t>Σ</w:t>
      </w:r>
      <w:r w:rsidRPr="002E5C49">
        <w:rPr>
          <w:color w:val="FDFDFD"/>
          <w:spacing w:val="-19"/>
          <w:w w:val="86"/>
          <w:sz w:val="34"/>
          <w:szCs w:val="34"/>
          <w:lang w:val="el-GR"/>
        </w:rPr>
        <w:t xml:space="preserve"> </w:t>
      </w:r>
      <w:r w:rsidRPr="002E5C49">
        <w:rPr>
          <w:color w:val="FDFDFD"/>
          <w:spacing w:val="9"/>
          <w:w w:val="86"/>
          <w:sz w:val="34"/>
          <w:szCs w:val="34"/>
          <w:lang w:val="el-GR"/>
        </w:rPr>
        <w:t>ΣΤ</w:t>
      </w:r>
      <w:r w:rsidRPr="002E5C49">
        <w:rPr>
          <w:color w:val="FDFDFD"/>
          <w:w w:val="86"/>
          <w:sz w:val="34"/>
          <w:szCs w:val="34"/>
          <w:lang w:val="el-GR"/>
        </w:rPr>
        <w:t>Ο</w:t>
      </w:r>
      <w:r w:rsidR="00ED3839">
        <w:rPr>
          <w:color w:val="FDFDFD"/>
          <w:w w:val="86"/>
          <w:sz w:val="34"/>
          <w:szCs w:val="34"/>
          <w:lang w:val="el-GR"/>
        </w:rPr>
        <w:t xml:space="preserve"> ΔΙΑΔΙΚΤΥΑΚΟ ΣΕΜΙΝΑΡΙΟ ΜΕ ΘΕΜΑ: «ΘΑΝΑΤΟΣ, ΘΡΗΝΟΣ Κ</w:t>
      </w:r>
      <w:r w:rsidR="00D20F81">
        <w:rPr>
          <w:color w:val="FDFDFD"/>
          <w:w w:val="86"/>
          <w:sz w:val="34"/>
          <w:szCs w:val="34"/>
          <w:lang w:val="el-GR"/>
        </w:rPr>
        <w:t>ΑΙ ΠΕΝΘΟΣ ΣΤΗ ΖΩΗ ΤΩΝ ΕΝΗΛΙΚΩΝ»</w:t>
      </w:r>
    </w:p>
    <w:p w:rsidR="00ED3839" w:rsidRDefault="00ED3839" w:rsidP="00ED3839">
      <w:pPr>
        <w:spacing w:before="6" w:line="270" w:lineRule="auto"/>
        <w:ind w:left="391" w:right="3892"/>
        <w:rPr>
          <w:color w:val="FDFDFD"/>
          <w:w w:val="86"/>
          <w:sz w:val="34"/>
          <w:szCs w:val="34"/>
          <w:lang w:val="el-GR"/>
        </w:rPr>
      </w:pPr>
    </w:p>
    <w:p w:rsidR="00ED3839" w:rsidRPr="00170EDD" w:rsidRDefault="00ED3839" w:rsidP="00ED3839">
      <w:pPr>
        <w:spacing w:before="6" w:line="270" w:lineRule="auto"/>
        <w:ind w:left="391" w:right="3892"/>
        <w:rPr>
          <w:sz w:val="11"/>
          <w:szCs w:val="11"/>
          <w:lang w:val="el-GR"/>
        </w:rPr>
      </w:pPr>
    </w:p>
    <w:p w:rsidR="005134E0" w:rsidRPr="00170EDD" w:rsidRDefault="005134E0">
      <w:pPr>
        <w:spacing w:before="4" w:line="100" w:lineRule="exact"/>
        <w:rPr>
          <w:sz w:val="11"/>
          <w:szCs w:val="11"/>
          <w:lang w:val="el-GR"/>
        </w:rPr>
      </w:pPr>
    </w:p>
    <w:p w:rsidR="005134E0" w:rsidRPr="00170EDD" w:rsidRDefault="005134E0">
      <w:pPr>
        <w:spacing w:before="4" w:line="100" w:lineRule="exact"/>
        <w:rPr>
          <w:sz w:val="11"/>
          <w:szCs w:val="11"/>
          <w:lang w:val="el-GR"/>
        </w:rPr>
      </w:pPr>
    </w:p>
    <w:p w:rsidR="005134E0" w:rsidRPr="00170EDD" w:rsidRDefault="005134E0">
      <w:pPr>
        <w:spacing w:before="4" w:line="100" w:lineRule="exact"/>
        <w:rPr>
          <w:sz w:val="11"/>
          <w:szCs w:val="11"/>
          <w:lang w:val="el-GR"/>
        </w:rPr>
      </w:pPr>
    </w:p>
    <w:p w:rsidR="005134E0" w:rsidRPr="00170EDD" w:rsidRDefault="005134E0">
      <w:pPr>
        <w:spacing w:before="4" w:line="100" w:lineRule="exact"/>
        <w:rPr>
          <w:sz w:val="11"/>
          <w:szCs w:val="11"/>
          <w:lang w:val="el-GR"/>
        </w:rPr>
      </w:pPr>
    </w:p>
    <w:p w:rsidR="005134E0" w:rsidRPr="00170EDD" w:rsidRDefault="005134E0">
      <w:pPr>
        <w:spacing w:before="4" w:line="100" w:lineRule="exact"/>
        <w:rPr>
          <w:sz w:val="11"/>
          <w:szCs w:val="11"/>
          <w:lang w:val="el-GR"/>
        </w:rPr>
      </w:pPr>
    </w:p>
    <w:p w:rsidR="005134E0" w:rsidRPr="00170EDD" w:rsidRDefault="005134E0">
      <w:pPr>
        <w:spacing w:before="4" w:line="100" w:lineRule="exact"/>
        <w:rPr>
          <w:sz w:val="11"/>
          <w:szCs w:val="11"/>
          <w:lang w:val="el-GR"/>
        </w:rPr>
      </w:pPr>
    </w:p>
    <w:p w:rsidR="005134E0" w:rsidRPr="00170EDD" w:rsidRDefault="005134E0">
      <w:pPr>
        <w:spacing w:before="4" w:line="100" w:lineRule="exact"/>
        <w:rPr>
          <w:sz w:val="11"/>
          <w:szCs w:val="11"/>
          <w:lang w:val="el-GR"/>
        </w:rPr>
      </w:pPr>
    </w:p>
    <w:p w:rsidR="003B1ACC" w:rsidRPr="003B1ACC" w:rsidRDefault="00615E57" w:rsidP="003B1ACC">
      <w:pPr>
        <w:tabs>
          <w:tab w:val="left" w:pos="4140"/>
        </w:tabs>
        <w:spacing w:line="480" w:lineRule="auto"/>
        <w:ind w:left="2060" w:right="64" w:hanging="1910"/>
        <w:rPr>
          <w:sz w:val="24"/>
          <w:szCs w:val="24"/>
          <w:lang w:val="el-GR"/>
        </w:rPr>
      </w:pPr>
      <w:bookmarkStart w:id="0" w:name="_GoBack"/>
      <w:bookmarkEnd w:id="0"/>
      <w:r w:rsidRPr="00615E57">
        <w:rPr>
          <w:noProof/>
        </w:rPr>
        <w:pict>
          <v:group id="Group 158" o:spid="_x0000_s1182" style="position:absolute;left:0;text-align:left;margin-left:164.65pt;margin-top:15.5pt;width:386.6pt;height:0;z-index:-251694080;mso-position-horizontal-relative:page" coordorigin="3293,1453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">
            <v:shape id="Freeform 159" o:spid="_x0000_s1183" style="position:absolute;left:3293;top:1453;width:7732;height:0;visibility:visible;mso-wrap-style:square;v-text-anchor:top" coordsize="77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3J8MA&#10;AADcAAAADwAAAGRycy9kb3ducmV2LnhtbERPS2vCQBC+F/oflhF6qxtrlZC6hlAoeCtVIXibZsck&#10;mp0N2c2j/fXdguBtPr7nbNLJNGKgztWWFSzmEQjiwuqaSwXHw8dzDMJ5ZI2NZVLwQw7S7ePDBhNt&#10;R/6iYe9LEULYJaig8r5NpHRFRQbd3LbEgTvbzqAPsCul7nAM4aaRL1G0lgZrDg0VtvReUXHd90bB&#10;928+jYc6/jTn/nXITpfc9XKp1NNsyt5AeJr8XXxz73SYv1rD/zPh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r3J8MAAADcAAAADwAAAAAAAAAAAAAAAACYAgAAZHJzL2Rv&#10;d25yZXYueG1sUEsFBgAAAAAEAAQA9QAAAIgDAAAAAA==&#10;" path="m,l7732,e" filled="f" strokecolor="#63aadd" strokeweight="1pt">
              <v:stroke dashstyle="dash"/>
              <v:path arrowok="t" o:connecttype="custom" o:connectlocs="0,0;7732,0" o:connectangles="0,0"/>
            </v:shape>
            <w10:wrap anchorx="page"/>
          </v:group>
        </w:pict>
      </w:r>
      <w:r w:rsidR="003B1ACC" w:rsidRPr="003B1ACC">
        <w:rPr>
          <w:sz w:val="24"/>
          <w:szCs w:val="24"/>
          <w:lang w:val="el-GR"/>
        </w:rPr>
        <w:t>Επώνυμο :</w:t>
      </w:r>
    </w:p>
    <w:p w:rsidR="003B1ACC" w:rsidRDefault="00615E57" w:rsidP="003B1ACC">
      <w:pPr>
        <w:tabs>
          <w:tab w:val="left" w:pos="4140"/>
        </w:tabs>
        <w:spacing w:line="480" w:lineRule="auto"/>
        <w:ind w:left="2060" w:right="64" w:hanging="1910"/>
        <w:rPr>
          <w:sz w:val="24"/>
          <w:szCs w:val="24"/>
          <w:lang w:val="el-GR"/>
        </w:rPr>
      </w:pPr>
      <w:r w:rsidRPr="00615E57">
        <w:rPr>
          <w:noProof/>
        </w:rPr>
        <w:pict>
          <v:group id="Group 156" o:spid="_x0000_s1180" style="position:absolute;left:0;text-align:left;margin-left:165.65pt;margin-top:15.2pt;width:386.6pt;height:0;z-index:-251693056;mso-position-horizontal-relative:page" coordorigin="3293,1899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">
            <v:shape id="Freeform 157" o:spid="_x0000_s1181" style="position:absolute;left:3293;top:1899;width:7732;height:0;visibility:visible;mso-wrap-style:square;v-text-anchor:top" coordsize="77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TMy8MA&#10;AADcAAAADwAAAGRycy9kb3ducmV2LnhtbERPS2vCQBC+F/oflhF6qxurlZC6ihQK3kpVCN6m2TFZ&#10;zc6G7ObR/vquIPQ2H99zVpvR1qKn1hvHCmbTBARx4bThUsHx8PGcgvABWWPtmBT8kIfN+vFhhZl2&#10;A39Rvw+liCHsM1RQhdBkUvqiIot+6hriyJ1dazFE2JZStzjEcFvLlyRZSouGY0OFDb1XVFz3nVXw&#10;/ZuPw8Gkn/bcLfrt6ZL7Ts6VepqM2zcQgcbwL767dzrOf13A7Zl4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TMy8MAAADcAAAADwAAAAAAAAAAAAAAAACYAgAAZHJzL2Rv&#10;d25yZXYueG1sUEsFBgAAAAAEAAQA9QAAAIgDAAAAAA==&#10;" path="m,l7732,e" filled="f" strokecolor="#63aadd" strokeweight="1pt">
              <v:stroke dashstyle="dash"/>
              <v:path arrowok="t" o:connecttype="custom" o:connectlocs="0,0;7732,0" o:connectangles="0,0"/>
            </v:shape>
            <w10:wrap anchorx="page"/>
          </v:group>
        </w:pict>
      </w:r>
      <w:r w:rsidR="003B1ACC" w:rsidRPr="003B1ACC">
        <w:rPr>
          <w:sz w:val="24"/>
          <w:szCs w:val="24"/>
          <w:lang w:val="el-GR"/>
        </w:rPr>
        <w:t>Όνομα :</w:t>
      </w:r>
    </w:p>
    <w:p w:rsidR="003B1ACC" w:rsidRDefault="00615E57" w:rsidP="003B1ACC">
      <w:pPr>
        <w:tabs>
          <w:tab w:val="left" w:pos="4140"/>
        </w:tabs>
        <w:spacing w:line="480" w:lineRule="auto"/>
        <w:ind w:left="2060" w:right="64" w:hanging="1910"/>
        <w:rPr>
          <w:sz w:val="24"/>
          <w:szCs w:val="24"/>
          <w:lang w:val="el-GR"/>
        </w:rPr>
      </w:pPr>
      <w:r w:rsidRPr="00615E57">
        <w:rPr>
          <w:noProof/>
        </w:rPr>
        <w:pict>
          <v:group id="Group 154" o:spid="_x0000_s1178" style="position:absolute;left:0;text-align:left;margin-left:165.65pt;margin-top:11pt;width:386.6pt;height:0;z-index:-251692032;mso-position-horizontal-relative:page" coordorigin="3293,2791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">
            <v:shape id="Freeform 155" o:spid="_x0000_s1179" style="position:absolute;left:3293;top:2791;width:7732;height:0;visibility:visible;mso-wrap-style:square;v-text-anchor:top" coordsize="77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xJMIA&#10;AADcAAAADwAAAGRycy9kb3ducmV2LnhtbERPS4vCMBC+L/gfwgje1tTHilSjiLCwN1kVxNvYjG21&#10;mZQmfbi/3gjC3ubje85y3ZlCNFS53LKC0TACQZxYnXOq4Hj4/pyDcB5ZY2GZFDzIwXrV+1hirG3L&#10;v9TsfSpCCLsYFWTel7GULsnIoBvakjhwV1sZ9AFWqdQVtiHcFHIcRTNpMOfQkGFJ24yS+742Ci5/&#10;p6495POdudbTZnO+nVwtJ0oN+t1mAcJT5//Fb/ePDvO/xvB6Jl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fEkwgAAANwAAAAPAAAAAAAAAAAAAAAAAJgCAABkcnMvZG93&#10;bnJldi54bWxQSwUGAAAAAAQABAD1AAAAhwMAAAAA&#10;" path="m,l7732,e" filled="f" strokecolor="#63aadd" strokeweight="1pt">
              <v:stroke dashstyle="dash"/>
              <v:path arrowok="t" o:connecttype="custom" o:connectlocs="0,0;7732,0" o:connectangles="0,0"/>
            </v:shape>
            <w10:wrap anchorx="page"/>
          </v:group>
        </w:pict>
      </w:r>
      <w:r w:rsidR="003B1ACC">
        <w:rPr>
          <w:sz w:val="24"/>
          <w:szCs w:val="24"/>
          <w:lang w:val="el-GR"/>
        </w:rPr>
        <w:t>Έτος γέννησης :</w:t>
      </w:r>
    </w:p>
    <w:p w:rsidR="003B1ACC" w:rsidRDefault="00615E57" w:rsidP="003B1ACC">
      <w:pPr>
        <w:tabs>
          <w:tab w:val="left" w:pos="4140"/>
        </w:tabs>
        <w:spacing w:line="480" w:lineRule="auto"/>
        <w:ind w:left="2060" w:right="64" w:hanging="1910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pict>
          <v:group id="_x0000_s1186" style="position:absolute;left:0;text-align:left;margin-left:165.15pt;margin-top:8.95pt;width:386.6pt;height:0;z-index:-251608064;mso-position-horizontal-relative:page" coordorigin="3293,2791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">
            <v:shape id="Freeform 155" o:spid="_x0000_s1187" style="position:absolute;left:3293;top:2791;width:7732;height:0;visibility:visible;mso-wrap-style:square;v-text-anchor:top" coordsize="77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xJMIA&#10;AADcAAAADwAAAGRycy9kb3ducmV2LnhtbERPS4vCMBC+L/gfwgje1tTHilSjiLCwN1kVxNvYjG21&#10;mZQmfbi/3gjC3ubje85y3ZlCNFS53LKC0TACQZxYnXOq4Hj4/pyDcB5ZY2GZFDzIwXrV+1hirG3L&#10;v9TsfSpCCLsYFWTel7GULsnIoBvakjhwV1sZ9AFWqdQVtiHcFHIcRTNpMOfQkGFJ24yS+742Ci5/&#10;p6495POdudbTZnO+nVwtJ0oN+t1mAcJT5//Fb/ePDvO/xvB6Jl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fEkwgAAANwAAAAPAAAAAAAAAAAAAAAAAJgCAABkcnMvZG93&#10;bnJldi54bWxQSwUGAAAAAAQABAD1AAAAhwMAAAAA&#10;" path="m,l7732,e" filled="f" strokecolor="#63aadd" strokeweight="1pt">
              <v:stroke dashstyle="dash"/>
              <v:path arrowok="t" o:connecttype="custom" o:connectlocs="0,0;7732,0" o:connectangles="0,0"/>
            </v:shape>
            <w10:wrap anchorx="page"/>
          </v:group>
        </w:pict>
      </w:r>
      <w:r w:rsidR="003B1ACC">
        <w:rPr>
          <w:sz w:val="24"/>
          <w:szCs w:val="24"/>
          <w:lang w:val="el-GR"/>
        </w:rPr>
        <w:t xml:space="preserve">Ειδικότητα : </w:t>
      </w:r>
    </w:p>
    <w:p w:rsidR="005134E0" w:rsidRDefault="00615E57" w:rsidP="003B1ACC">
      <w:pPr>
        <w:tabs>
          <w:tab w:val="left" w:pos="4140"/>
        </w:tabs>
        <w:spacing w:line="480" w:lineRule="auto"/>
        <w:ind w:left="2060" w:right="64" w:hanging="1910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pict>
          <v:group id="_x0000_s1188" style="position:absolute;left:0;text-align:left;margin-left:164.65pt;margin-top:10.25pt;width:386.6pt;height:0;z-index:-251607040;mso-position-horizontal-relative:page" coordorigin="3293,2791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">
            <v:shape id="Freeform 155" o:spid="_x0000_s1189" style="position:absolute;left:3293;top:2791;width:7732;height:0;visibility:visible;mso-wrap-style:square;v-text-anchor:top" coordsize="77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xJMIA&#10;AADcAAAADwAAAGRycy9kb3ducmV2LnhtbERPS4vCMBC+L/gfwgje1tTHilSjiLCwN1kVxNvYjG21&#10;mZQmfbi/3gjC3ubje85y3ZlCNFS53LKC0TACQZxYnXOq4Hj4/pyDcB5ZY2GZFDzIwXrV+1hirG3L&#10;v9TsfSpCCLsYFWTel7GULsnIoBvakjhwV1sZ9AFWqdQVtiHcFHIcRTNpMOfQkGFJ24yS+742Ci5/&#10;p6495POdudbTZnO+nVwtJ0oN+t1mAcJT5//Fb/ePDvO/xvB6Jl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fEkwgAAANwAAAAPAAAAAAAAAAAAAAAAAJgCAABkcnMvZG93&#10;bnJldi54bWxQSwUGAAAAAAQABAD1AAAAhwMAAAAA&#10;" path="m,l7732,e" filled="f" strokecolor="#63aadd" strokeweight="1pt">
              <v:stroke dashstyle="dash"/>
              <v:path arrowok="t" o:connecttype="custom" o:connectlocs="0,0;7732,0" o:connectangles="0,0"/>
            </v:shape>
            <w10:wrap anchorx="page"/>
          </v:group>
        </w:pict>
      </w:r>
      <w:r w:rsidR="005134E0">
        <w:rPr>
          <w:sz w:val="24"/>
          <w:szCs w:val="24"/>
          <w:lang w:val="el-GR"/>
        </w:rPr>
        <w:t xml:space="preserve">Βασικές σπουδές : </w:t>
      </w:r>
    </w:p>
    <w:p w:rsidR="005134E0" w:rsidRDefault="00615E57" w:rsidP="003B1ACC">
      <w:pPr>
        <w:tabs>
          <w:tab w:val="left" w:pos="4140"/>
        </w:tabs>
        <w:spacing w:line="480" w:lineRule="auto"/>
        <w:ind w:left="2060" w:right="64" w:hanging="1910"/>
        <w:rPr>
          <w:sz w:val="24"/>
          <w:szCs w:val="24"/>
          <w:lang w:val="el-GR"/>
        </w:rPr>
      </w:pPr>
      <w:r w:rsidRPr="00615E57">
        <w:rPr>
          <w:noProof/>
        </w:rPr>
        <w:pict>
          <v:group id="Group 152" o:spid="_x0000_s1176" style="position:absolute;left:0;text-align:left;margin-left:167.15pt;margin-top:431pt;width:386.6pt;height:0;z-index:-251691008;mso-position-horizontal-relative:page;mso-position-vertical-relative:page" coordorigin="3293,12225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">
            <v:shape id="Freeform 153" o:spid="_x0000_s1177" style="position:absolute;left:3293;top:12225;width:7732;height:0;visibility:visible;mso-wrap-style:square;v-text-anchor:top" coordsize="77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/KyMUA&#10;AADcAAAADwAAAGRycy9kb3ducmV2LnhtbESPT2vCQBDF7wW/wzKCt7qxtiKpq4hQ8CZVQbxNs2OS&#10;Njsbsps/+uk7h0JvM7w37/1mtRlcpTpqQunZwGyagCLOvC05N3A+fTwvQYWIbLHyTAbuFGCzHj2t&#10;MLW+50/qjjFXEsIhRQNFjHWqdcgKchimviYW7eYbh1HWJte2wV7CXaVfkmShHZYsDQXWtCso+zm2&#10;zsDX4zL0p3J5cLf2tdtevy+h1XNjJuNh+w4q0hD/zX/Xeyv4b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8rIxQAAANwAAAAPAAAAAAAAAAAAAAAAAJgCAABkcnMv&#10;ZG93bnJldi54bWxQSwUGAAAAAAQABAD1AAAAigMAAAAA&#10;" path="m,l7732,e" filled="f" strokecolor="#63aadd" strokeweight="1pt">
              <v:stroke dashstyle="dash"/>
              <v:path arrowok="t" o:connecttype="custom" o:connectlocs="0,0;7732,0" o:connectangles="0,0"/>
            </v:shape>
            <w10:wrap anchorx="page" anchory="page"/>
          </v:group>
        </w:pict>
      </w:r>
      <w:r w:rsidR="005134E0">
        <w:rPr>
          <w:sz w:val="24"/>
          <w:szCs w:val="24"/>
          <w:lang w:val="el-GR"/>
        </w:rPr>
        <w:t xml:space="preserve">Μεταπτυχιακές σπουδές : </w:t>
      </w:r>
    </w:p>
    <w:p w:rsidR="005134E0" w:rsidRDefault="005134E0" w:rsidP="005134E0">
      <w:pPr>
        <w:tabs>
          <w:tab w:val="left" w:pos="4140"/>
        </w:tabs>
        <w:ind w:left="2060" w:right="64" w:hanging="191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Άλλη εξειδίκευση/ </w:t>
      </w:r>
    </w:p>
    <w:p w:rsidR="005134E0" w:rsidRDefault="00615E57" w:rsidP="005134E0">
      <w:pPr>
        <w:tabs>
          <w:tab w:val="left" w:pos="4140"/>
        </w:tabs>
        <w:spacing w:after="240"/>
        <w:ind w:left="2060" w:right="64" w:hanging="1910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pict>
          <v:group id="_x0000_s1190" style="position:absolute;left:0;text-align:left;margin-left:171.05pt;margin-top:16.9pt;width:386.6pt;height:0;z-index:-251606016;mso-position-horizontal-relative:page" coordorigin="3293,2791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">
            <v:shape id="Freeform 155" o:spid="_x0000_s1191" style="position:absolute;left:3293;top:2791;width:7732;height:0;visibility:visible;mso-wrap-style:square;v-text-anchor:top" coordsize="77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xJMIA&#10;AADcAAAADwAAAGRycy9kb3ducmV2LnhtbERPS4vCMBC+L/gfwgje1tTHilSjiLCwN1kVxNvYjG21&#10;mZQmfbi/3gjC3ubje85y3ZlCNFS53LKC0TACQZxYnXOq4Hj4/pyDcB5ZY2GZFDzIwXrV+1hirG3L&#10;v9TsfSpCCLsYFWTel7GULsnIoBvakjhwV1sZ9AFWqdQVtiHcFHIcRTNpMOfQkGFJ24yS+742Ci5/&#10;p6495POdudbTZnO+nVwtJ0oN+t1mAcJT5//Fb/ePDvO/xvB6Jl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fEkwgAAANwAAAAPAAAAAAAAAAAAAAAAAJgCAABkcnMvZG93&#10;bnJldi54bWxQSwUGAAAAAAQABAD1AAAAhwMAAAAA&#10;" path="m,l7732,e" filled="f" strokecolor="#63aadd" strokeweight="1pt">
              <v:stroke dashstyle="dash"/>
              <v:path arrowok="t" o:connecttype="custom" o:connectlocs="0,0;7732,0" o:connectangles="0,0"/>
            </v:shape>
            <w10:wrap anchorx="page"/>
          </v:group>
        </w:pict>
      </w:r>
      <w:r w:rsidR="005134E0">
        <w:rPr>
          <w:sz w:val="24"/>
          <w:szCs w:val="24"/>
          <w:lang w:val="el-GR"/>
        </w:rPr>
        <w:t>Επιμόρφωση :</w:t>
      </w:r>
    </w:p>
    <w:p w:rsidR="005134E0" w:rsidRDefault="00615E57" w:rsidP="005134E0">
      <w:pPr>
        <w:tabs>
          <w:tab w:val="left" w:pos="4140"/>
        </w:tabs>
        <w:spacing w:after="240"/>
        <w:ind w:right="64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pict>
          <v:group id="_x0000_s1192" style="position:absolute;margin-left:171.05pt;margin-top:15.9pt;width:386.6pt;height:0;z-index:-251604992;mso-position-horizontal-relative:page" coordorigin="3293,2791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">
            <v:shape id="Freeform 155" o:spid="_x0000_s1193" style="position:absolute;left:3293;top:2791;width:7732;height:0;visibility:visible;mso-wrap-style:square;v-text-anchor:top" coordsize="77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xJMIA&#10;AADcAAAADwAAAGRycy9kb3ducmV2LnhtbERPS4vCMBC+L/gfwgje1tTHilSjiLCwN1kVxNvYjG21&#10;mZQmfbi/3gjC3ubje85y3ZlCNFS53LKC0TACQZxYnXOq4Hj4/pyDcB5ZY2GZFDzIwXrV+1hirG3L&#10;v9TsfSpCCLsYFWTel7GULsnIoBvakjhwV1sZ9AFWqdQVtiHcFHIcRTNpMOfQkGFJ24yS+742Ci5/&#10;p6495POdudbTZnO+nVwtJ0oN+t1mAcJT5//Fb/ePDvO/xvB6Jl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fEkwgAAANwAAAAPAAAAAAAAAAAAAAAAAJgCAABkcnMvZG93&#10;bnJldi54bWxQSwUGAAAAAAQABAD1AAAAhwMAAAAA&#10;" path="m,l7732,e" filled="f" strokecolor="#63aadd" strokeweight="1pt">
              <v:stroke dashstyle="dash"/>
              <v:path arrowok="t" o:connecttype="custom" o:connectlocs="0,0;7732,0" o:connectangles="0,0"/>
            </v:shape>
            <w10:wrap anchorx="page"/>
          </v:group>
        </w:pict>
      </w:r>
      <w:r w:rsidR="005134E0">
        <w:rPr>
          <w:sz w:val="24"/>
          <w:szCs w:val="24"/>
          <w:lang w:val="el-GR"/>
        </w:rPr>
        <w:t xml:space="preserve">  </w:t>
      </w:r>
      <w:r w:rsidR="00334F42" w:rsidRPr="00334F42">
        <w:rPr>
          <w:sz w:val="24"/>
          <w:szCs w:val="24"/>
          <w:lang w:val="el-GR"/>
        </w:rPr>
        <w:t xml:space="preserve"> </w:t>
      </w:r>
      <w:r w:rsidR="005134E0">
        <w:rPr>
          <w:sz w:val="24"/>
          <w:szCs w:val="24"/>
          <w:lang w:val="el-GR"/>
        </w:rPr>
        <w:t>Χρόνια προϋπηρεσίας :</w:t>
      </w:r>
    </w:p>
    <w:p w:rsidR="005134E0" w:rsidRDefault="00615E57" w:rsidP="005134E0">
      <w:pPr>
        <w:tabs>
          <w:tab w:val="left" w:pos="4140"/>
        </w:tabs>
        <w:spacing w:after="240"/>
        <w:ind w:right="64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pict>
          <v:group id="_x0000_s1194" style="position:absolute;margin-left:171.05pt;margin-top:13.15pt;width:386.6pt;height:0;z-index:-251603968;mso-position-horizontal-relative:page" coordorigin="3293,2791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">
            <v:shape id="Freeform 155" o:spid="_x0000_s1195" style="position:absolute;left:3293;top:2791;width:7732;height:0;visibility:visible;mso-wrap-style:square;v-text-anchor:top" coordsize="77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xJMIA&#10;AADcAAAADwAAAGRycy9kb3ducmV2LnhtbERPS4vCMBC+L/gfwgje1tTHilSjiLCwN1kVxNvYjG21&#10;mZQmfbi/3gjC3ubje85y3ZlCNFS53LKC0TACQZxYnXOq4Hj4/pyDcB5ZY2GZFDzIwXrV+1hirG3L&#10;v9TsfSpCCLsYFWTel7GULsnIoBvakjhwV1sZ9AFWqdQVtiHcFHIcRTNpMOfQkGFJ24yS+742Ci5/&#10;p6495POdudbTZnO+nVwtJ0oN+t1mAcJT5//Fb/ePDvO/xvB6Jl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fEkwgAAANwAAAAPAAAAAAAAAAAAAAAAAJgCAABkcnMvZG93&#10;bnJldi54bWxQSwUGAAAAAAQABAD1AAAAhwMAAAAA&#10;" path="m,l7732,e" filled="f" strokecolor="#63aadd" strokeweight="1pt">
              <v:stroke dashstyle="dash"/>
              <v:path arrowok="t" o:connecttype="custom" o:connectlocs="0,0;7732,0" o:connectangles="0,0"/>
            </v:shape>
            <w10:wrap anchorx="page"/>
          </v:group>
        </w:pict>
      </w:r>
      <w:r w:rsidR="005134E0">
        <w:rPr>
          <w:sz w:val="24"/>
          <w:szCs w:val="24"/>
          <w:lang w:val="el-GR"/>
        </w:rPr>
        <w:t xml:space="preserve">  </w:t>
      </w:r>
      <w:r w:rsidR="00334F42" w:rsidRPr="00334F42">
        <w:rPr>
          <w:sz w:val="24"/>
          <w:szCs w:val="24"/>
          <w:lang w:val="el-GR"/>
        </w:rPr>
        <w:t xml:space="preserve"> </w:t>
      </w:r>
      <w:r w:rsidR="005134E0">
        <w:rPr>
          <w:sz w:val="24"/>
          <w:szCs w:val="24"/>
          <w:lang w:val="el-GR"/>
        </w:rPr>
        <w:t xml:space="preserve">Χώρος εργασίας : </w:t>
      </w:r>
    </w:p>
    <w:p w:rsidR="005134E0" w:rsidRDefault="00615E57" w:rsidP="005134E0">
      <w:pPr>
        <w:tabs>
          <w:tab w:val="left" w:pos="4140"/>
        </w:tabs>
        <w:spacing w:after="240"/>
        <w:ind w:right="64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pict>
          <v:group id="_x0000_s1198" style="position:absolute;margin-left:171.15pt;margin-top:10.4pt;width:386.6pt;height:0;z-index:-251601920;mso-position-horizontal-relative:page" coordorigin="3293,2791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">
            <v:shape id="Freeform 155" o:spid="_x0000_s1199" style="position:absolute;left:3293;top:2791;width:7732;height:0;visibility:visible;mso-wrap-style:square;v-text-anchor:top" coordsize="77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xJMIA&#10;AADcAAAADwAAAGRycy9kb3ducmV2LnhtbERPS4vCMBC+L/gfwgje1tTHilSjiLCwN1kVxNvYjG21&#10;mZQmfbi/3gjC3ubje85y3ZlCNFS53LKC0TACQZxYnXOq4Hj4/pyDcB5ZY2GZFDzIwXrV+1hirG3L&#10;v9TsfSpCCLsYFWTel7GULsnIoBvakjhwV1sZ9AFWqdQVtiHcFHIcRTNpMOfQkGFJ24yS+742Ci5/&#10;p6495POdudbTZnO+nVwtJ0oN+t1mAcJT5//Fb/ePDvO/xvB6Jl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fEkwgAAANwAAAAPAAAAAAAAAAAAAAAAAJgCAABkcnMvZG93&#10;bnJldi54bWxQSwUGAAAAAAQABAD1AAAAhwMAAAAA&#10;" path="m,l7732,e" filled="f" strokecolor="#63aadd" strokeweight="1pt">
              <v:stroke dashstyle="dash"/>
              <v:path arrowok="t" o:connecttype="custom" o:connectlocs="0,0;7732,0" o:connectangles="0,0"/>
            </v:shape>
            <w10:wrap anchorx="page"/>
          </v:group>
        </w:pict>
      </w:r>
      <w:r w:rsidR="00334F42" w:rsidRPr="00ED3839">
        <w:rPr>
          <w:sz w:val="24"/>
          <w:szCs w:val="24"/>
          <w:lang w:val="el-GR"/>
        </w:rPr>
        <w:t xml:space="preserve">  </w:t>
      </w:r>
      <w:r w:rsidR="005134E0">
        <w:rPr>
          <w:sz w:val="24"/>
          <w:szCs w:val="24"/>
          <w:lang w:val="el-GR"/>
        </w:rPr>
        <w:t xml:space="preserve">Τηλέφωνο οικίας : </w:t>
      </w:r>
    </w:p>
    <w:p w:rsidR="005134E0" w:rsidRPr="008244F5" w:rsidRDefault="00615E57" w:rsidP="005134E0">
      <w:pPr>
        <w:tabs>
          <w:tab w:val="left" w:pos="4140"/>
        </w:tabs>
        <w:spacing w:after="240"/>
        <w:ind w:right="64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pict>
          <v:group id="_x0000_s1200" style="position:absolute;margin-left:171.15pt;margin-top:12.9pt;width:386.6pt;height:0;z-index:-251600896;mso-position-horizontal-relative:page" coordorigin="3293,2791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">
            <v:shape id="Freeform 155" o:spid="_x0000_s1201" style="position:absolute;left:3293;top:2791;width:7732;height:0;visibility:visible;mso-wrap-style:square;v-text-anchor:top" coordsize="77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xJMIA&#10;AADcAAAADwAAAGRycy9kb3ducmV2LnhtbERPS4vCMBC+L/gfwgje1tTHilSjiLCwN1kVxNvYjG21&#10;mZQmfbi/3gjC3ubje85y3ZlCNFS53LKC0TACQZxYnXOq4Hj4/pyDcB5ZY2GZFDzIwXrV+1hirG3L&#10;v9TsfSpCCLsYFWTel7GULsnIoBvakjhwV1sZ9AFWqdQVtiHcFHIcRTNpMOfQkGFJ24yS+742Ci5/&#10;p6495POdudbTZnO+nVwtJ0oN+t1mAcJT5//Fb/ePDvO/xvB6Jl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fEkwgAAANwAAAAPAAAAAAAAAAAAAAAAAJgCAABkcnMvZG93&#10;bnJldi54bWxQSwUGAAAAAAQABAD1AAAAhwMAAAAA&#10;" path="m,l7732,e" filled="f" strokecolor="#63aadd" strokeweight="1pt">
              <v:stroke dashstyle="dash"/>
              <v:path arrowok="t" o:connecttype="custom" o:connectlocs="0,0;7732,0" o:connectangles="0,0"/>
            </v:shape>
            <w10:wrap anchorx="page"/>
          </v:group>
        </w:pict>
      </w:r>
      <w:r w:rsidR="00334F42" w:rsidRPr="00ED3839">
        <w:rPr>
          <w:sz w:val="24"/>
          <w:szCs w:val="24"/>
          <w:lang w:val="el-GR"/>
        </w:rPr>
        <w:t xml:space="preserve">  </w:t>
      </w:r>
      <w:r w:rsidR="00334F42">
        <w:rPr>
          <w:sz w:val="24"/>
          <w:szCs w:val="24"/>
        </w:rPr>
        <w:t>E</w:t>
      </w:r>
      <w:r w:rsidR="00334F42" w:rsidRPr="00D20F81">
        <w:rPr>
          <w:sz w:val="24"/>
          <w:szCs w:val="24"/>
          <w:lang w:val="el-GR"/>
        </w:rPr>
        <w:t>-</w:t>
      </w:r>
      <w:proofErr w:type="gramStart"/>
      <w:r w:rsidR="005134E0">
        <w:rPr>
          <w:sz w:val="24"/>
          <w:szCs w:val="24"/>
        </w:rPr>
        <w:t>mail</w:t>
      </w:r>
      <w:r w:rsidR="005134E0" w:rsidRPr="008244F5">
        <w:rPr>
          <w:sz w:val="24"/>
          <w:szCs w:val="24"/>
          <w:lang w:val="el-GR"/>
        </w:rPr>
        <w:t xml:space="preserve"> :</w:t>
      </w:r>
      <w:proofErr w:type="gramEnd"/>
    </w:p>
    <w:p w:rsidR="005134E0" w:rsidRDefault="005134E0" w:rsidP="005134E0">
      <w:pPr>
        <w:tabs>
          <w:tab w:val="left" w:pos="4140"/>
        </w:tabs>
        <w:spacing w:after="240"/>
        <w:ind w:right="64"/>
        <w:rPr>
          <w:sz w:val="24"/>
          <w:szCs w:val="24"/>
          <w:lang w:val="el-GR"/>
        </w:rPr>
      </w:pPr>
    </w:p>
    <w:p w:rsidR="005134E0" w:rsidRDefault="005134E0" w:rsidP="005134E0">
      <w:pPr>
        <w:tabs>
          <w:tab w:val="left" w:pos="4140"/>
        </w:tabs>
        <w:spacing w:after="240" w:line="480" w:lineRule="auto"/>
        <w:ind w:left="2060" w:right="64" w:hanging="1910"/>
        <w:rPr>
          <w:sz w:val="24"/>
          <w:szCs w:val="24"/>
          <w:lang w:val="el-GR"/>
        </w:rPr>
      </w:pPr>
    </w:p>
    <w:p w:rsidR="003B1ACC" w:rsidRDefault="003B1ACC" w:rsidP="005134E0">
      <w:pPr>
        <w:tabs>
          <w:tab w:val="left" w:pos="4140"/>
        </w:tabs>
        <w:spacing w:after="240" w:line="480" w:lineRule="auto"/>
        <w:ind w:left="2060" w:right="64" w:hanging="1910"/>
        <w:rPr>
          <w:sz w:val="24"/>
          <w:szCs w:val="24"/>
          <w:lang w:val="el-GR"/>
        </w:rPr>
      </w:pPr>
    </w:p>
    <w:p w:rsidR="00ED3839" w:rsidRDefault="00ED3839" w:rsidP="005134E0">
      <w:pPr>
        <w:tabs>
          <w:tab w:val="left" w:pos="4140"/>
        </w:tabs>
        <w:spacing w:after="240" w:line="480" w:lineRule="auto"/>
        <w:ind w:left="2060" w:right="64" w:hanging="1910"/>
        <w:rPr>
          <w:sz w:val="24"/>
          <w:szCs w:val="24"/>
          <w:lang w:val="el-GR"/>
        </w:rPr>
      </w:pPr>
    </w:p>
    <w:p w:rsidR="00ED3839" w:rsidRPr="003B1ACC" w:rsidRDefault="00ED3839" w:rsidP="005134E0">
      <w:pPr>
        <w:tabs>
          <w:tab w:val="left" w:pos="4140"/>
        </w:tabs>
        <w:spacing w:after="240" w:line="480" w:lineRule="auto"/>
        <w:ind w:left="2060" w:right="64" w:hanging="1910"/>
        <w:rPr>
          <w:sz w:val="24"/>
          <w:szCs w:val="24"/>
          <w:lang w:val="el-GR"/>
        </w:rPr>
      </w:pPr>
    </w:p>
    <w:p w:rsidR="00A22740" w:rsidRDefault="00A22740" w:rsidP="00A22740">
      <w:pPr>
        <w:tabs>
          <w:tab w:val="left" w:pos="4140"/>
        </w:tabs>
        <w:spacing w:line="382" w:lineRule="auto"/>
        <w:ind w:left="150" w:right="64"/>
        <w:rPr>
          <w:color w:val="363435"/>
          <w:spacing w:val="-2"/>
          <w:sz w:val="24"/>
          <w:szCs w:val="24"/>
          <w:lang w:val="el-GR"/>
        </w:rPr>
      </w:pPr>
    </w:p>
    <w:p w:rsidR="00A22740" w:rsidRDefault="00A22740" w:rsidP="00A22740">
      <w:pPr>
        <w:tabs>
          <w:tab w:val="left" w:pos="4140"/>
        </w:tabs>
        <w:ind w:left="150" w:right="64"/>
        <w:rPr>
          <w:color w:val="363435"/>
          <w:sz w:val="24"/>
          <w:szCs w:val="24"/>
          <w:lang w:val="el-GR"/>
        </w:rPr>
      </w:pPr>
      <w:r>
        <w:rPr>
          <w:color w:val="95B3D7" w:themeColor="accent1" w:themeTint="99"/>
          <w:sz w:val="24"/>
          <w:szCs w:val="24"/>
          <w:lang w:val="el-GR"/>
        </w:rPr>
        <w:lastRenderedPageBreak/>
        <w:t>1</w:t>
      </w:r>
      <w:r w:rsidRPr="00E84641">
        <w:rPr>
          <w:color w:val="95B3D7" w:themeColor="accent1" w:themeTint="99"/>
          <w:sz w:val="24"/>
          <w:szCs w:val="24"/>
          <w:lang w:val="el-GR"/>
        </w:rPr>
        <w:t>.</w:t>
      </w:r>
      <w:r>
        <w:rPr>
          <w:color w:val="363435"/>
          <w:sz w:val="24"/>
          <w:szCs w:val="24"/>
          <w:lang w:val="el-GR"/>
        </w:rPr>
        <w:t xml:space="preserve"> Θα σας ενδιέφερε να παρακολουθήσετε ένα ολοκληρωμένο πρόγραμμα επιμόρφωσης 50 ωρών με </w:t>
      </w:r>
    </w:p>
    <w:p w:rsidR="00A22740" w:rsidRDefault="00A22740" w:rsidP="00A22740">
      <w:pPr>
        <w:tabs>
          <w:tab w:val="left" w:pos="4140"/>
        </w:tabs>
        <w:ind w:left="150" w:right="64"/>
        <w:rPr>
          <w:color w:val="363435"/>
          <w:spacing w:val="-2"/>
          <w:sz w:val="24"/>
          <w:szCs w:val="24"/>
          <w:lang w:val="el-GR"/>
        </w:rPr>
      </w:pPr>
      <w:r>
        <w:rPr>
          <w:color w:val="363435"/>
          <w:sz w:val="24"/>
          <w:szCs w:val="24"/>
          <w:lang w:val="el-GR"/>
        </w:rPr>
        <w:t xml:space="preserve">    θέμα: «Στήριξη &amp; συμβουλευτική πένθους με παιδιά, εφήβους και οικογένειες που θρηνούν»; </w:t>
      </w:r>
    </w:p>
    <w:p w:rsidR="00A22740" w:rsidRDefault="00615E57" w:rsidP="00A22740">
      <w:pPr>
        <w:tabs>
          <w:tab w:val="left" w:pos="4140"/>
        </w:tabs>
        <w:spacing w:line="382" w:lineRule="auto"/>
        <w:ind w:left="150" w:right="64"/>
        <w:rPr>
          <w:color w:val="363435"/>
          <w:sz w:val="24"/>
          <w:szCs w:val="24"/>
          <w:lang w:val="el-GR"/>
        </w:rPr>
      </w:pPr>
      <w:r>
        <w:rPr>
          <w:noProof/>
          <w:color w:val="363435"/>
          <w:sz w:val="24"/>
          <w:szCs w:val="24"/>
        </w:rPr>
        <w:pict>
          <v:roundrect id="_x0000_s1221" style="position:absolute;left:0;text-align:left;margin-left:185.75pt;margin-top:20.8pt;width:13.2pt;height:13.65pt;z-index:251732992" arcsize="10923f" strokecolor="#0070c0"/>
        </w:pict>
      </w:r>
      <w:r w:rsidRPr="00615E57">
        <w:rPr>
          <w:noProof/>
          <w:color w:val="95B3D7" w:themeColor="accent1" w:themeTint="99"/>
        </w:rPr>
        <w:pict>
          <v:roundrect id="_x0000_s1202" style="position:absolute;left:0;text-align:left;margin-left:246.2pt;margin-top:20.8pt;width:13.2pt;height:13.65pt;z-index:251716608" arcsize="10923f" strokecolor="#0070c0"/>
        </w:pict>
      </w:r>
      <w:r w:rsidR="008244F5" w:rsidRPr="00A22740">
        <w:rPr>
          <w:color w:val="363435"/>
          <w:spacing w:val="-2"/>
          <w:sz w:val="24"/>
          <w:szCs w:val="24"/>
          <w:lang w:val="el-GR"/>
        </w:rPr>
        <w:t xml:space="preserve"> </w:t>
      </w:r>
      <w:r w:rsidR="008244F5" w:rsidRPr="00A22740">
        <w:rPr>
          <w:color w:val="363435"/>
          <w:sz w:val="24"/>
          <w:szCs w:val="24"/>
          <w:lang w:val="el-GR"/>
        </w:rPr>
        <w:tab/>
      </w:r>
    </w:p>
    <w:p w:rsidR="00E454BF" w:rsidRPr="00A22740" w:rsidRDefault="00A22740" w:rsidP="00A22740">
      <w:pPr>
        <w:tabs>
          <w:tab w:val="left" w:pos="4140"/>
        </w:tabs>
        <w:spacing w:line="382" w:lineRule="auto"/>
        <w:ind w:left="150" w:right="64"/>
        <w:rPr>
          <w:sz w:val="24"/>
          <w:szCs w:val="24"/>
          <w:lang w:val="el-GR"/>
        </w:rPr>
      </w:pPr>
      <w:r>
        <w:rPr>
          <w:color w:val="363435"/>
          <w:sz w:val="24"/>
          <w:szCs w:val="24"/>
          <w:lang w:val="el-GR"/>
        </w:rPr>
        <w:tab/>
      </w:r>
      <w:r w:rsidR="00277C0A" w:rsidRPr="00A22740">
        <w:rPr>
          <w:color w:val="363435"/>
          <w:sz w:val="24"/>
          <w:szCs w:val="24"/>
          <w:lang w:val="el-GR"/>
        </w:rPr>
        <w:t>Όχι</w:t>
      </w:r>
      <w:r w:rsidR="008244F5" w:rsidRPr="00A22740">
        <w:rPr>
          <w:color w:val="363435"/>
          <w:sz w:val="24"/>
          <w:szCs w:val="24"/>
          <w:lang w:val="el-GR"/>
        </w:rPr>
        <w:t xml:space="preserve">               Ναι </w:t>
      </w:r>
    </w:p>
    <w:p w:rsidR="008244F5" w:rsidRPr="00170EDD" w:rsidRDefault="008244F5" w:rsidP="005134E0">
      <w:pPr>
        <w:spacing w:line="240" w:lineRule="exact"/>
        <w:ind w:left="150"/>
        <w:rPr>
          <w:color w:val="363435"/>
          <w:sz w:val="24"/>
          <w:szCs w:val="24"/>
          <w:lang w:val="el-GR"/>
        </w:rPr>
      </w:pPr>
    </w:p>
    <w:p w:rsidR="008244F5" w:rsidRPr="00170EDD" w:rsidRDefault="008244F5" w:rsidP="005134E0">
      <w:pPr>
        <w:spacing w:line="240" w:lineRule="exact"/>
        <w:ind w:left="150"/>
        <w:rPr>
          <w:color w:val="363435"/>
          <w:sz w:val="24"/>
          <w:szCs w:val="24"/>
          <w:lang w:val="el-GR"/>
        </w:rPr>
      </w:pPr>
    </w:p>
    <w:p w:rsidR="00857849" w:rsidRDefault="00857849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</w:p>
    <w:p w:rsidR="00334F42" w:rsidRDefault="00A22740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  <w:r>
        <w:rPr>
          <w:color w:val="95B3D7" w:themeColor="accent1" w:themeTint="99"/>
          <w:sz w:val="24"/>
          <w:szCs w:val="24"/>
          <w:lang w:val="el-GR"/>
        </w:rPr>
        <w:t>2</w:t>
      </w:r>
      <w:r w:rsidR="00E84641" w:rsidRPr="00E84641">
        <w:rPr>
          <w:color w:val="95B3D7" w:themeColor="accent1" w:themeTint="99"/>
          <w:sz w:val="24"/>
          <w:szCs w:val="24"/>
          <w:lang w:val="el-GR"/>
        </w:rPr>
        <w:t>.</w:t>
      </w:r>
      <w:r w:rsidR="00334F42">
        <w:rPr>
          <w:color w:val="363435"/>
          <w:sz w:val="24"/>
          <w:szCs w:val="24"/>
          <w:lang w:val="el-GR"/>
        </w:rPr>
        <w:t xml:space="preserve"> Από πού μάθατε για τα επιμορφωτικά σεμινάρια της Μέριμνας; </w:t>
      </w:r>
    </w:p>
    <w:p w:rsidR="00334F42" w:rsidRPr="008C0D96" w:rsidRDefault="00615E57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  <w:r w:rsidRPr="00615E57">
        <w:rPr>
          <w:noProof/>
          <w:color w:val="95B3D7" w:themeColor="accent1" w:themeTint="99"/>
          <w:sz w:val="24"/>
          <w:szCs w:val="24"/>
        </w:rPr>
        <w:pict>
          <v:roundrect id="_x0000_s1213" style="position:absolute;left:0;text-align:left;margin-left:191.6pt;margin-top:1.8pt;width:14.4pt;height:13.8pt;z-index:251726848" arcsize="10923f" strokecolor="#0070c0"/>
        </w:pict>
      </w:r>
      <w:r w:rsidR="00334F42">
        <w:rPr>
          <w:color w:val="95B3D7" w:themeColor="accent1" w:themeTint="99"/>
          <w:sz w:val="24"/>
          <w:szCs w:val="24"/>
          <w:lang w:val="el-GR"/>
        </w:rPr>
        <w:tab/>
      </w:r>
      <w:r w:rsidR="00334F42" w:rsidRPr="008C0D96">
        <w:rPr>
          <w:color w:val="363435"/>
          <w:sz w:val="24"/>
          <w:szCs w:val="24"/>
          <w:lang w:val="el-GR"/>
        </w:rPr>
        <w:t xml:space="preserve">Ιστοσελίδα/ </w:t>
      </w:r>
      <w:proofErr w:type="spellStart"/>
      <w:r w:rsidR="00334F42" w:rsidRPr="008C0D96">
        <w:rPr>
          <w:color w:val="363435"/>
          <w:sz w:val="24"/>
          <w:szCs w:val="24"/>
          <w:lang w:val="el-GR"/>
        </w:rPr>
        <w:t>Facebook</w:t>
      </w:r>
      <w:proofErr w:type="spellEnd"/>
    </w:p>
    <w:p w:rsidR="00334F42" w:rsidRPr="008C0D96" w:rsidRDefault="00615E57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  <w:r w:rsidRPr="00615E57">
        <w:rPr>
          <w:color w:val="363435"/>
          <w:sz w:val="24"/>
          <w:szCs w:val="24"/>
          <w:lang w:val="el-GR"/>
        </w:rPr>
        <w:pict>
          <v:roundrect id="_x0000_s1214" style="position:absolute;left:0;text-align:left;margin-left:191.6pt;margin-top:.75pt;width:14.4pt;height:13.8pt;z-index:251727872" arcsize="10923f" strokecolor="#0070c0"/>
        </w:pict>
      </w:r>
      <w:r w:rsidR="00334F42" w:rsidRPr="008C0D96">
        <w:rPr>
          <w:color w:val="363435"/>
          <w:sz w:val="24"/>
          <w:szCs w:val="24"/>
          <w:lang w:val="el-GR"/>
        </w:rPr>
        <w:tab/>
        <w:t>Newsletter Μέριμνας</w:t>
      </w:r>
    </w:p>
    <w:p w:rsidR="004D52C9" w:rsidRPr="004D52C9" w:rsidRDefault="00615E57" w:rsidP="004D52C9">
      <w:pPr>
        <w:spacing w:before="21"/>
        <w:ind w:left="115"/>
        <w:rPr>
          <w:color w:val="363435"/>
          <w:sz w:val="24"/>
          <w:szCs w:val="24"/>
          <w:lang w:val="el-GR"/>
        </w:rPr>
      </w:pPr>
      <w:r w:rsidRPr="00615E57">
        <w:rPr>
          <w:color w:val="363435"/>
          <w:sz w:val="24"/>
          <w:szCs w:val="24"/>
          <w:lang w:val="el-GR"/>
        </w:rPr>
        <w:pict>
          <v:roundrect id="_x0000_s1215" style="position:absolute;left:0;text-align:left;margin-left:191.6pt;margin-top:-.3pt;width:14.4pt;height:13.8pt;z-index:251728896" arcsize="10923f" strokecolor="#0070c0"/>
        </w:pict>
      </w:r>
      <w:r w:rsidR="00334F42" w:rsidRPr="008C0D96">
        <w:rPr>
          <w:color w:val="363435"/>
          <w:sz w:val="24"/>
          <w:szCs w:val="24"/>
          <w:lang w:val="el-GR"/>
        </w:rPr>
        <w:tab/>
        <w:t>Φίλοι / Γνωστοί</w:t>
      </w:r>
    </w:p>
    <w:p w:rsidR="00334F42" w:rsidRPr="004D52C9" w:rsidRDefault="00615E57" w:rsidP="00334F42">
      <w:pPr>
        <w:spacing w:before="21"/>
        <w:ind w:left="115" w:firstLine="605"/>
        <w:rPr>
          <w:color w:val="363435"/>
          <w:sz w:val="24"/>
          <w:szCs w:val="24"/>
          <w:lang w:val="el-GR"/>
        </w:rPr>
      </w:pPr>
      <w:r>
        <w:rPr>
          <w:noProof/>
          <w:color w:val="363435"/>
          <w:sz w:val="24"/>
          <w:szCs w:val="24"/>
        </w:rPr>
        <w:pict>
          <v:group id="_x0000_s1219" style="position:absolute;left:0;text-align:left;margin-left:241.95pt;margin-top:10.65pt;width:301.05pt;height:3.55pt;z-index:-251586560;mso-position-horizontal-relative:page" coordorigin="900,2099" coordsize="101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">
            <v:shape id="Freeform 17" o:spid="_x0000_s1220" style="position:absolute;left:900;top:2099;width:10125;height:0;visibility:visible;mso-wrap-style:square;v-text-anchor:top" coordsize="101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s8PcUA&#10;AADbAAAADwAAAGRycy9kb3ducmV2LnhtbESPQWvDMAyF74X+B6PBbq3THsbI6pZ1UOg2GCTdobtp&#10;sRaHxnKwvTb799Oh0JvEe3rv02oz+l6dKaYusIHFvABF3ATbcWvg87CbPYJKGdliH5gM/FGCzXo6&#10;WWFpw4UrOte5VRLCqUQDLueh1Do1jjymeRiIRfsJ0WOWNbbaRrxIuO/1sigetMeOpcHhQC+OmlP9&#10;6w285Xdb7RbHr34Zt3z8/nCvVV0Zc383Pj+ByjTmm/l6vbeCL7Dyiw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zw9xQAAANsAAAAPAAAAAAAAAAAAAAAAAJgCAABkcnMv&#10;ZG93bnJldi54bWxQSwUGAAAAAAQABAD1AAAAigMAAAAA&#10;" path="m,l10125,e" filled="f" strokecolor="#63aadd" strokeweight="1pt">
              <v:stroke dashstyle="dash"/>
              <v:path arrowok="t" o:connecttype="custom" o:connectlocs="0,0;10125,0" o:connectangles="0,0"/>
            </v:shape>
            <w10:wrap anchorx="page"/>
          </v:group>
        </w:pict>
      </w:r>
      <w:r w:rsidR="00334F42" w:rsidRPr="008C0D96">
        <w:rPr>
          <w:color w:val="363435"/>
          <w:sz w:val="24"/>
          <w:szCs w:val="24"/>
          <w:lang w:val="el-GR"/>
        </w:rPr>
        <w:t>Άλλο</w:t>
      </w:r>
      <w:r w:rsidR="004D52C9" w:rsidRPr="00ED3839">
        <w:rPr>
          <w:color w:val="363435"/>
          <w:sz w:val="24"/>
          <w:szCs w:val="24"/>
          <w:lang w:val="el-GR"/>
        </w:rPr>
        <w:t xml:space="preserve"> (</w:t>
      </w:r>
      <w:r w:rsidR="004D52C9">
        <w:rPr>
          <w:color w:val="363435"/>
          <w:sz w:val="24"/>
          <w:szCs w:val="24"/>
          <w:lang w:val="el-GR"/>
        </w:rPr>
        <w:t>παρακαλώ συμπληρώστε)</w:t>
      </w:r>
    </w:p>
    <w:p w:rsidR="007E1D8F" w:rsidRPr="004D52C9" w:rsidRDefault="007E1D8F" w:rsidP="00334F42">
      <w:pPr>
        <w:spacing w:before="21"/>
        <w:ind w:left="115" w:firstLine="605"/>
        <w:rPr>
          <w:color w:val="363435"/>
          <w:sz w:val="24"/>
          <w:szCs w:val="24"/>
          <w:lang w:val="el-GR"/>
        </w:rPr>
      </w:pPr>
    </w:p>
    <w:p w:rsidR="00334F42" w:rsidRDefault="00334F42" w:rsidP="007A20A7">
      <w:pPr>
        <w:spacing w:before="21"/>
        <w:ind w:left="115"/>
        <w:rPr>
          <w:sz w:val="24"/>
          <w:szCs w:val="24"/>
          <w:lang w:val="el-GR"/>
        </w:rPr>
      </w:pPr>
      <w:r w:rsidRPr="004D52C9">
        <w:rPr>
          <w:sz w:val="24"/>
          <w:szCs w:val="24"/>
          <w:lang w:val="el-GR"/>
        </w:rPr>
        <w:tab/>
      </w:r>
    </w:p>
    <w:p w:rsidR="00A22740" w:rsidRPr="00334F42" w:rsidRDefault="00A22740" w:rsidP="007A20A7">
      <w:pPr>
        <w:spacing w:before="21"/>
        <w:ind w:left="115"/>
        <w:rPr>
          <w:sz w:val="24"/>
          <w:szCs w:val="24"/>
          <w:lang w:val="el-GR"/>
        </w:rPr>
      </w:pPr>
    </w:p>
    <w:p w:rsidR="00E84641" w:rsidRPr="00ED3839" w:rsidRDefault="00E84641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</w:p>
    <w:p w:rsidR="007A20A7" w:rsidRPr="00816B48" w:rsidRDefault="00615E57" w:rsidP="00816B48">
      <w:pPr>
        <w:pStyle w:val="NoSpacing"/>
        <w:rPr>
          <w:lang w:val="el-GR"/>
        </w:rPr>
      </w:pPr>
      <w:r>
        <w:rPr>
          <w:noProof/>
        </w:rPr>
        <w:pict>
          <v:group id="Group 12" o:spid="_x0000_s1044" style="position:absolute;margin-left:111.1pt;margin-top:11.75pt;width:0;height:0;z-index:-251623424;mso-position-horizontal-relative:page" coordorigin="2222,235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">
            <v:shape id="Freeform 13" o:spid="_x0000_s1045" style="position:absolute;left:2222;top:235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oj2MIA&#10;AADbAAAADwAAAGRycy9kb3ducmV2LnhtbERP22rCQBB9L/gPywi+FN20pF5iNlKKhVafjH7AkB2T&#10;YHY2ZFdd/75bKPRtDuc6+SaYTtxocK1lBS+zBARxZXXLtYLT8XO6BOE8ssbOMil4kINNMXrKMdP2&#10;zge6lb4WMYRdhgoa7/tMSlc1ZNDNbE8cubMdDPoIh1rqAe8x3HTyNUnm0mDLsaHBnj4aqi7l1Sgo&#10;3w5u912uquf9I70uF2kw2z4oNRmH9zUIT8H/i//cXzrOT+H3l3i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iPYwgAAANsAAAAPAAAAAAAAAAAAAAAAAJgCAABkcnMvZG93&#10;bnJldi54bWxQSwUGAAAAAAQABAD1AAAAhwMAAAAA&#10;" path="m,l,e" filled="f" strokecolor="#363435" strokeweight="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</w:rPr>
        <w:pict>
          <v:group id="Group 10" o:spid="_x0000_s1042" style="position:absolute;margin-left:122.45pt;margin-top:11.75pt;width:0;height:0;z-index:-251622400;mso-position-horizontal-relative:page" coordorigin="2449,235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">
            <v:shape id="Freeform 11" o:spid="_x0000_s1043" style="position:absolute;left:2449;top:235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8eN8IA&#10;AADbAAAADwAAAGRycy9kb3ducmV2LnhtbERP22rCQBB9L/gPywi+lLoxWLXRVUQs9PJk2g8YsmMS&#10;zM6G7CZZ/75bKPRtDuc6u0MwjRioc7VlBYt5AoK4sLrmUsH31+vTBoTzyBoby6TgTg4O+8nDDjNt&#10;R77QkPtSxBB2GSqovG8zKV1RkUE3ty1x5K62M+gj7EqpOxxjuGlkmiQrabDm2FBhS6eKilveGwX5&#10;88V9vOcvxePnfdlv1stgzm1QajYNxy0IT8H/i//cbzrOT+H3l3i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x43wgAAANsAAAAPAAAAAAAAAAAAAAAAAJgCAABkcnMvZG93&#10;bnJldi54bWxQSwUGAAAAAAQABAD1AAAAhwMAAAAA&#10;" path="m,l,e" filled="f" strokecolor="#363435" strokeweight="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</w:rPr>
        <w:pict>
          <v:group id="Group 8" o:spid="_x0000_s1040" style="position:absolute;margin-left:131.85pt;margin-top:11.75pt;width:0;height:0;z-index:-251621376;mso-position-horizontal-relative:page" coordorigin="2637,235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">
            <v:shape id="Freeform 9" o:spid="_x0000_s1041" style="position:absolute;left:2637;top:235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l28QA&#10;AADbAAAADwAAAGRycy9kb3ducmV2LnhtbESPzW7CQAyE75V4h5Ur9VLBhorfwIKqqpWgPRF4ACtr&#10;kqhZb5RdYHl7fKjUm60Zz3xeb5Nr1ZX60Hg2MB5loIhLbxuuDJyOX8MFqBCRLbaeycCdAmw3g6c1&#10;5tbf+EDXIlZKQjjkaKCOscu1DmVNDsPId8SinX3vMMraV9r2eJNw1+q3LJtphw1LQ40dfdRU/hYX&#10;Z6CYHsL3vliWrz/3yWUxnyT32SVjXp7T+wpUpBT/zX/XOyv4Qi+/yAB6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xJdvEAAAA2wAAAA8AAAAAAAAAAAAAAAAAmAIAAGRycy9k&#10;b3ducmV2LnhtbFBLBQYAAAAABAAEAPUAAACJAwAAAAA=&#10;" path="m,l,e" filled="f" strokecolor="#363435" strokeweight="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</w:rPr>
        <w:pict>
          <v:group id="Group 6" o:spid="_x0000_s1038" style="position:absolute;margin-left:143.2pt;margin-top:11.75pt;width:0;height:0;z-index:-251620352;mso-position-horizontal-relative:page" coordorigin="2864,235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">
            <v:shape id="Freeform 7" o:spid="_x0000_s1039" style="position:absolute;left:2864;top:235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m9ML4A&#10;AADaAAAADwAAAGRycy9kb3ducmV2LnhtbERPy4rCMBTdD/gP4QpuBk0Vn9UoIgo6s7L6AZfm2hab&#10;m9JEjX9vFgOzPJz3ahNMLZ7UusqyguEgAUGcW11xoeB6OfTnIJxH1lhbJgVvcrBZd75WmGr74jM9&#10;M1+IGMIuRQWl900qpctLMugGtiGO3M22Bn2EbSF1i68Ybmo5SpKpNFhxbCixoV1J+T17GAXZ5Ox+&#10;Ttki//59jx/z2TiYfROU6nXDdgnCU/D/4j/3USuIW+OVeAPk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3pvTC+AAAA2gAAAA8AAAAAAAAAAAAAAAAAmAIAAGRycy9kb3ducmV2&#10;LnhtbFBLBQYAAAAABAAEAPUAAACDAwAAAAA=&#10;" path="m,l,e" filled="f" strokecolor="#363435" strokeweight="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</w:rPr>
        <w:pict>
          <v:group id="Group 4" o:spid="_x0000_s1036" style="position:absolute;margin-left:152.6pt;margin-top:11.75pt;width:0;height:0;z-index:-251619328;mso-position-horizontal-relative:page" coordorigin="3052,235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">
            <v:shape id="Freeform 5" o:spid="_x0000_s1037" style="position:absolute;left:3052;top:235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M2cQA&#10;AADaAAAADwAAAGRycy9kb3ducmV2LnhtbESPzWrDMBCE74W8g9hALyWRU9L8OFFMKC305xQnD7BY&#10;G9vEWhlLtpW3rwqFHoeZ+YbZZ8E0YqDO1ZYVLOYJCOLC6ppLBZfz+2wDwnlkjY1lUnAnB9lh8rDH&#10;VNuRTzTkvhQRwi5FBZX3bSqlKyoy6Oa2JY7e1XYGfZRdKXWHY4SbRj4nyUoarDkuVNjSa0XFLe+N&#10;gvzl5L4+823x9H1f9pv1Mpi3Nij1OA3HHQhPwf+H/9ofWsEKfq/EG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6jNnEAAAA2gAAAA8AAAAAAAAAAAAAAAAAmAIAAGRycy9k&#10;b3ducmV2LnhtbFBLBQYAAAAABAAEAPUAAACJAwAAAAA=&#10;" path="m,l,e" filled="f" strokecolor="#363435" strokeweight="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</w:rPr>
        <w:pict>
          <v:group id="Group 2" o:spid="_x0000_s1034" style="position:absolute;margin-left:163.95pt;margin-top:11.75pt;width:0;height:0;z-index:-251618304;mso-position-horizontal-relative:page" coordorigin="3279,235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">
            <v:shape id="Freeform 3" o:spid="_x0000_s1035" style="position:absolute;left:3279;top:235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3NcQA&#10;AADaAAAADwAAAGRycy9kb3ducmV2LnhtbESP0WrCQBRE3wv+w3KFvpS6saStjdmIlArVPiX6AZfs&#10;bRLM3g3ZVde/dwtCH4eZOcPkq2B6cabRdZYVzGcJCOLa6o4bBYf95nkBwnlkjb1lUnAlB6ti8pBj&#10;pu2FSzpXvhERwi5DBa33Qyalq1sy6GZ2II7erx0N+ijHRuoRLxFuevmSJG/SYMdxocWBPluqj9XJ&#10;KKheS7fbVh/10881PS3e02C+hqDU4zSslyA8Bf8fvre/tYIU/q7EG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ktzXEAAAA2gAAAA8AAAAAAAAAAAAAAAAAmAIAAGRycy9k&#10;b3ducmV2LnhtbFBLBQYAAAAABAAEAPUAAACJAwAAAAA=&#10;" path="m,l,e" filled="f" strokecolor="#363435" strokeweight="1pt">
              <v:path arrowok="t" o:connecttype="custom" o:connectlocs="0,0;0,0" o:connectangles="0,0"/>
            </v:shape>
            <w10:wrap anchorx="page"/>
          </v:group>
        </w:pict>
      </w:r>
      <w:r w:rsidR="00277C0A" w:rsidRPr="002E5C49">
        <w:rPr>
          <w:lang w:val="el-GR"/>
        </w:rPr>
        <w:t>Ημ</w:t>
      </w:r>
      <w:r w:rsidR="00277C0A" w:rsidRPr="002E5C49">
        <w:rPr>
          <w:spacing w:val="-4"/>
          <w:lang w:val="el-GR"/>
        </w:rPr>
        <w:t>ε</w:t>
      </w:r>
      <w:r w:rsidR="00277C0A" w:rsidRPr="002E5C49">
        <w:rPr>
          <w:lang w:val="el-GR"/>
        </w:rPr>
        <w:t xml:space="preserve">ρομηνία: </w:t>
      </w:r>
      <w:r w:rsidR="00277C0A" w:rsidRPr="002E5C49">
        <w:rPr>
          <w:spacing w:val="48"/>
          <w:lang w:val="el-GR"/>
        </w:rPr>
        <w:t xml:space="preserve"> </w:t>
      </w:r>
      <w:r w:rsidR="007F5DCD" w:rsidRPr="00816B48">
        <w:rPr>
          <w:lang w:val="el-GR"/>
        </w:rPr>
        <w:t>……</w:t>
      </w:r>
      <w:r w:rsidR="00170EDD" w:rsidRPr="00170EDD">
        <w:rPr>
          <w:lang w:val="el-GR"/>
        </w:rPr>
        <w:t>/</w:t>
      </w:r>
      <w:r w:rsidR="007F5DCD" w:rsidRPr="00816B48">
        <w:rPr>
          <w:lang w:val="el-GR"/>
        </w:rPr>
        <w:t>……</w:t>
      </w:r>
      <w:r w:rsidR="00170EDD" w:rsidRPr="00334F42">
        <w:rPr>
          <w:lang w:val="el-GR"/>
        </w:rPr>
        <w:t>/</w:t>
      </w:r>
      <w:r w:rsidR="007F5DCD" w:rsidRPr="00816B48">
        <w:rPr>
          <w:lang w:val="el-GR"/>
        </w:rPr>
        <w:t>……..</w:t>
      </w:r>
      <w:r w:rsidR="00277C0A" w:rsidRPr="00816B48">
        <w:rPr>
          <w:lang w:val="el-GR"/>
        </w:rPr>
        <w:t xml:space="preserve">      </w:t>
      </w:r>
      <w:r w:rsidR="00816B48">
        <w:rPr>
          <w:lang w:val="el-GR"/>
        </w:rPr>
        <w:tab/>
      </w:r>
      <w:r w:rsidR="00816B48">
        <w:rPr>
          <w:lang w:val="el-GR"/>
        </w:rPr>
        <w:tab/>
      </w:r>
      <w:r w:rsidR="00816B48">
        <w:rPr>
          <w:lang w:val="el-GR"/>
        </w:rPr>
        <w:tab/>
      </w:r>
      <w:r w:rsidR="00816B48">
        <w:rPr>
          <w:lang w:val="el-GR"/>
        </w:rPr>
        <w:tab/>
      </w:r>
      <w:r w:rsidR="00816B48">
        <w:rPr>
          <w:lang w:val="el-GR"/>
        </w:rPr>
        <w:tab/>
      </w:r>
      <w:r w:rsidR="00816B48">
        <w:rPr>
          <w:lang w:val="el-GR"/>
        </w:rPr>
        <w:tab/>
      </w:r>
      <w:r w:rsidR="00277C0A" w:rsidRPr="00816B48">
        <w:rPr>
          <w:lang w:val="el-GR"/>
        </w:rPr>
        <w:t xml:space="preserve"> </w:t>
      </w:r>
      <w:r w:rsidR="00816B48" w:rsidRPr="00816B48">
        <w:rPr>
          <w:lang w:val="el-GR"/>
        </w:rPr>
        <w:t>Ο/Η Αιτών/ούσα</w:t>
      </w:r>
    </w:p>
    <w:p w:rsidR="007A20A7" w:rsidRPr="00816B48" w:rsidRDefault="00615E57" w:rsidP="007A20A7">
      <w:pPr>
        <w:spacing w:before="21"/>
        <w:ind w:left="115"/>
        <w:rPr>
          <w:lang w:val="el-GR"/>
        </w:rPr>
      </w:pPr>
      <w:r w:rsidRPr="00615E57">
        <w:rPr>
          <w:lang w:val="el-GR"/>
        </w:rPr>
        <w:pict>
          <v:rect id="_x0000_s1212" style="position:absolute;left:0;text-align:left;margin-left:333.2pt;margin-top:7.95pt;width:141.6pt;height:59.15pt;z-index:251725824"/>
        </w:pict>
      </w:r>
    </w:p>
    <w:p w:rsidR="007A20A7" w:rsidRPr="00816B48" w:rsidRDefault="007A20A7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</w:p>
    <w:p w:rsidR="00153E4D" w:rsidRPr="00816B48" w:rsidRDefault="00153E4D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</w:p>
    <w:p w:rsidR="00153E4D" w:rsidRPr="00816B48" w:rsidRDefault="00153E4D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</w:p>
    <w:p w:rsidR="007A20A7" w:rsidRDefault="007A20A7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</w:p>
    <w:p w:rsidR="00334F42" w:rsidRDefault="00334F42" w:rsidP="00153E4D">
      <w:pPr>
        <w:spacing w:before="21"/>
        <w:rPr>
          <w:color w:val="363435"/>
          <w:w w:val="102"/>
          <w:sz w:val="24"/>
          <w:szCs w:val="24"/>
          <w:lang w:val="el-GR"/>
        </w:rPr>
      </w:pPr>
    </w:p>
    <w:p w:rsidR="00334F42" w:rsidRDefault="00334F42" w:rsidP="00153E4D">
      <w:pPr>
        <w:spacing w:before="21"/>
        <w:rPr>
          <w:color w:val="363435"/>
          <w:w w:val="102"/>
          <w:sz w:val="24"/>
          <w:szCs w:val="24"/>
          <w:lang w:val="el-GR"/>
        </w:rPr>
      </w:pPr>
    </w:p>
    <w:p w:rsidR="00334F42" w:rsidRDefault="00334F42" w:rsidP="00153E4D">
      <w:pPr>
        <w:spacing w:before="21"/>
        <w:rPr>
          <w:color w:val="363435"/>
          <w:w w:val="102"/>
          <w:sz w:val="24"/>
          <w:szCs w:val="24"/>
          <w:lang w:val="el-GR"/>
        </w:rPr>
      </w:pPr>
    </w:p>
    <w:p w:rsidR="00334F42" w:rsidRDefault="00334F42" w:rsidP="00153E4D">
      <w:pPr>
        <w:spacing w:before="21"/>
        <w:rPr>
          <w:color w:val="363435"/>
          <w:w w:val="102"/>
          <w:sz w:val="24"/>
          <w:szCs w:val="24"/>
          <w:lang w:val="el-GR"/>
        </w:rPr>
      </w:pPr>
    </w:p>
    <w:p w:rsidR="007A20A7" w:rsidRDefault="00153E4D" w:rsidP="00153E4D">
      <w:pPr>
        <w:spacing w:before="21"/>
        <w:rPr>
          <w:color w:val="363435"/>
          <w:w w:val="102"/>
          <w:sz w:val="24"/>
          <w:szCs w:val="24"/>
          <w:lang w:val="el-GR"/>
        </w:rPr>
      </w:pPr>
      <w:r>
        <w:rPr>
          <w:color w:val="363435"/>
          <w:w w:val="102"/>
          <w:sz w:val="24"/>
          <w:szCs w:val="24"/>
          <w:lang w:val="el-GR"/>
        </w:rPr>
        <w:t xml:space="preserve">* Μόλις λάβουμε την αίτησή σας θα επικοινωνήσουμε μαζί σας με </w:t>
      </w:r>
      <w:r>
        <w:rPr>
          <w:color w:val="363435"/>
          <w:w w:val="102"/>
          <w:sz w:val="24"/>
          <w:szCs w:val="24"/>
        </w:rPr>
        <w:t>email</w:t>
      </w:r>
    </w:p>
    <w:p w:rsidR="00992145" w:rsidRDefault="00992145" w:rsidP="00153E4D">
      <w:pPr>
        <w:spacing w:before="21"/>
        <w:rPr>
          <w:color w:val="363435"/>
          <w:w w:val="102"/>
          <w:sz w:val="24"/>
          <w:szCs w:val="24"/>
          <w:lang w:val="el-GR"/>
        </w:rPr>
      </w:pPr>
    </w:p>
    <w:p w:rsidR="00992145" w:rsidRDefault="00992145" w:rsidP="00153E4D">
      <w:pPr>
        <w:spacing w:before="21"/>
        <w:rPr>
          <w:color w:val="363435"/>
          <w:w w:val="102"/>
          <w:sz w:val="24"/>
          <w:szCs w:val="24"/>
          <w:lang w:val="el-GR"/>
        </w:rPr>
      </w:pPr>
    </w:p>
    <w:p w:rsidR="00992145" w:rsidRDefault="00992145" w:rsidP="00153E4D">
      <w:pPr>
        <w:spacing w:before="21"/>
        <w:rPr>
          <w:color w:val="363435"/>
          <w:w w:val="102"/>
          <w:sz w:val="24"/>
          <w:szCs w:val="24"/>
          <w:lang w:val="el-GR"/>
        </w:rPr>
      </w:pPr>
    </w:p>
    <w:p w:rsidR="00992145" w:rsidRPr="00992145" w:rsidRDefault="00992145" w:rsidP="00153E4D">
      <w:pPr>
        <w:spacing w:before="21"/>
        <w:rPr>
          <w:sz w:val="24"/>
          <w:szCs w:val="24"/>
          <w:lang w:val="el-GR"/>
        </w:rPr>
      </w:pPr>
    </w:p>
    <w:sectPr w:rsidR="00992145" w:rsidRPr="00992145" w:rsidSect="00E454BF">
      <w:footerReference w:type="default" r:id="rId9"/>
      <w:pgSz w:w="11920" w:h="16840"/>
      <w:pgMar w:top="1020" w:right="740" w:bottom="280" w:left="740" w:header="0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630" w:rsidRDefault="001F4630" w:rsidP="00E454BF">
      <w:r>
        <w:separator/>
      </w:r>
    </w:p>
  </w:endnote>
  <w:endnote w:type="continuationSeparator" w:id="0">
    <w:p w:rsidR="001F4630" w:rsidRDefault="001F4630" w:rsidP="00E45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8F" w:rsidRPr="005134E0" w:rsidRDefault="007E1D8F">
    <w:pPr>
      <w:spacing w:line="200" w:lineRule="exact"/>
      <w:rPr>
        <w:rFonts w:ascii="Arial" w:hAnsi="Arial" w:cs="Arial"/>
        <w:sz w:val="18"/>
        <w:szCs w:val="18"/>
        <w:lang w:val="el-GR"/>
      </w:rPr>
    </w:pPr>
    <w:r w:rsidRPr="005134E0">
      <w:rPr>
        <w:rFonts w:ascii="Arial" w:hAnsi="Arial" w:cs="Arial"/>
        <w:sz w:val="18"/>
        <w:szCs w:val="18"/>
        <w:lang w:val="el-GR"/>
      </w:rPr>
      <w:t>Τα προσωπικά σας δεδομένα</w:t>
    </w:r>
    <w:r w:rsidR="00D20F81" w:rsidRPr="00D20F81">
      <w:rPr>
        <w:rFonts w:ascii="Arial" w:hAnsi="Arial" w:cs="Arial"/>
        <w:sz w:val="18"/>
        <w:szCs w:val="18"/>
        <w:lang w:val="el-GR"/>
      </w:rPr>
      <w:t xml:space="preserve"> </w:t>
    </w:r>
    <w:r w:rsidR="00D20F81">
      <w:rPr>
        <w:rFonts w:ascii="Arial" w:hAnsi="Arial" w:cs="Arial"/>
        <w:sz w:val="18"/>
        <w:szCs w:val="18"/>
        <w:lang w:val="el-GR"/>
      </w:rPr>
      <w:t>υπόκεινται σε</w:t>
    </w:r>
    <w:r w:rsidRPr="005134E0">
      <w:rPr>
        <w:rFonts w:ascii="Arial" w:hAnsi="Arial" w:cs="Arial"/>
        <w:sz w:val="18"/>
        <w:szCs w:val="18"/>
        <w:lang w:val="el-GR"/>
      </w:rPr>
      <w:t xml:space="preserve"> επεξεργ</w:t>
    </w:r>
    <w:r w:rsidR="00D20F81">
      <w:rPr>
        <w:rFonts w:ascii="Arial" w:hAnsi="Arial" w:cs="Arial"/>
        <w:sz w:val="18"/>
        <w:szCs w:val="18"/>
        <w:lang w:val="el-GR"/>
      </w:rPr>
      <w:t>ασία</w:t>
    </w:r>
    <w:r w:rsidRPr="005134E0">
      <w:rPr>
        <w:rFonts w:ascii="Arial" w:hAnsi="Arial" w:cs="Arial"/>
        <w:sz w:val="18"/>
        <w:szCs w:val="18"/>
        <w:lang w:val="el-GR"/>
      </w:rPr>
      <w:t xml:space="preserve"> σύμφωνα με τον Γενικό Ευρωπαϊκό Κανονισμό 2016/679 για την Προστασία των Προσωπικών Δεδομένων και την Πολιτική Προστασίας Προσωπικών Δεδομένων της αστικής μη κερδοσκοπικής εταιρείας «ΜΕΡΙΜΝΑ» η οποία βρίσκεται στην ιστοσελίδα της (</w:t>
    </w:r>
    <w:hyperlink r:id="rId1" w:history="1">
      <w:r w:rsidRPr="004F7DD5">
        <w:rPr>
          <w:rStyle w:val="Hyperlink"/>
          <w:rFonts w:ascii="Arial" w:hAnsi="Arial" w:cs="Arial"/>
          <w:sz w:val="18"/>
          <w:szCs w:val="18"/>
        </w:rPr>
        <w:t>www</w:t>
      </w:r>
      <w:r w:rsidRPr="004F7DD5">
        <w:rPr>
          <w:rStyle w:val="Hyperlink"/>
          <w:rFonts w:ascii="Arial" w:hAnsi="Arial" w:cs="Arial"/>
          <w:sz w:val="18"/>
          <w:szCs w:val="18"/>
          <w:lang w:val="el-GR"/>
        </w:rPr>
        <w:t>.</w:t>
      </w:r>
      <w:proofErr w:type="spellStart"/>
      <w:r w:rsidRPr="004F7DD5">
        <w:rPr>
          <w:rStyle w:val="Hyperlink"/>
          <w:rFonts w:ascii="Arial" w:hAnsi="Arial" w:cs="Arial"/>
          <w:sz w:val="18"/>
          <w:szCs w:val="18"/>
        </w:rPr>
        <w:t>merimna</w:t>
      </w:r>
      <w:proofErr w:type="spellEnd"/>
      <w:r w:rsidRPr="004F7DD5">
        <w:rPr>
          <w:rStyle w:val="Hyperlink"/>
          <w:rFonts w:ascii="Arial" w:hAnsi="Arial" w:cs="Arial"/>
          <w:sz w:val="18"/>
          <w:szCs w:val="18"/>
          <w:lang w:val="el-GR"/>
        </w:rPr>
        <w:t>.</w:t>
      </w:r>
      <w:r w:rsidRPr="004F7DD5">
        <w:rPr>
          <w:rStyle w:val="Hyperlink"/>
          <w:rFonts w:ascii="Arial" w:hAnsi="Arial" w:cs="Arial"/>
          <w:sz w:val="18"/>
          <w:szCs w:val="18"/>
        </w:rPr>
        <w:t>org</w:t>
      </w:r>
      <w:r w:rsidRPr="004F7DD5">
        <w:rPr>
          <w:rStyle w:val="Hyperlink"/>
          <w:rFonts w:ascii="Arial" w:hAnsi="Arial" w:cs="Arial"/>
          <w:sz w:val="18"/>
          <w:szCs w:val="18"/>
          <w:lang w:val="el-GR"/>
        </w:rPr>
        <w:t>.</w:t>
      </w:r>
      <w:proofErr w:type="spellStart"/>
      <w:r w:rsidRPr="004F7DD5">
        <w:rPr>
          <w:rStyle w:val="Hyperlink"/>
          <w:rFonts w:ascii="Arial" w:hAnsi="Arial" w:cs="Arial"/>
          <w:sz w:val="18"/>
          <w:szCs w:val="18"/>
        </w:rPr>
        <w:t>gr</w:t>
      </w:r>
      <w:proofErr w:type="spellEnd"/>
    </w:hyperlink>
  </w:p>
  <w:p w:rsidR="007E1D8F" w:rsidRPr="005134E0" w:rsidRDefault="00615E57">
    <w:pPr>
      <w:spacing w:line="200" w:lineRule="exact"/>
      <w:rPr>
        <w:lang w:val="el-GR"/>
      </w:rPr>
    </w:pPr>
    <w:r>
      <w:rPr>
        <w:noProof/>
      </w:rPr>
      <w:pict>
        <v:group id="Group 1" o:spid="_x0000_s4097" style="position:absolute;margin-left:42.5pt;margin-top:818.05pt;width:510.25pt;height:5.65pt;z-index:-251658240;mso-position-horizontal-relative:page;mso-position-vertical-relative:page" coordorigin="850,16361" coordsize="10205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">
          <v:shape id="Freeform 2" o:spid="_x0000_s4098" style="position:absolute;left:850;top:16361;width:10205;height:113;visibility:visible;mso-wrap-style:square;v-text-anchor:top" coordsize="1020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vw8EA&#10;AADaAAAADwAAAGRycy9kb3ducmV2LnhtbESPQYvCMBSE78L+h/AWvGmqB3G7RimKIHoQq+z50Tzb&#10;YvNSk2jrvzcLC3scZuYbZrHqTSOe5HxtWcFknIAgLqyuuVRwOW9HcxA+IGtsLJOCF3lYLT8GC0y1&#10;7fhEzzyUIkLYp6igCqFNpfRFRQb92LbE0btaZzBE6UqpHXYRbho5TZKZNFhzXKiwpXVFxS1/GAXZ&#10;PPM/+eb2deDuemd32R9P271Sw88++wYRqA//4b/2TiuYwu+Ve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jr8PBAAAA2gAAAA8AAAAAAAAAAAAAAAAAmAIAAGRycy9kb3du&#10;cmV2LnhtbFBLBQYAAAAABAAEAPUAAACGAwAAAAA=&#10;" path="m,l,113r10205,l10205,,,xe" fillcolor="#a9cdec" stroked="f">
            <v:path arrowok="t" o:connecttype="custom" o:connectlocs="0,16361;0,16474;10205,16474;10205,16361;0,16361" o:connectangles="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630" w:rsidRDefault="001F4630" w:rsidP="00E454BF">
      <w:r>
        <w:separator/>
      </w:r>
    </w:p>
  </w:footnote>
  <w:footnote w:type="continuationSeparator" w:id="0">
    <w:p w:rsidR="001F4630" w:rsidRDefault="001F4630" w:rsidP="00E45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3E5E"/>
    <w:multiLevelType w:val="hybridMultilevel"/>
    <w:tmpl w:val="492CAF02"/>
    <w:lvl w:ilvl="0" w:tplc="A206339C">
      <w:start w:val="1"/>
      <w:numFmt w:val="decimal"/>
      <w:lvlText w:val="%1."/>
      <w:lvlJc w:val="left"/>
      <w:pPr>
        <w:ind w:left="510" w:hanging="360"/>
      </w:pPr>
      <w:rPr>
        <w:rFonts w:hint="default"/>
        <w:color w:val="63AADD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C9302CE"/>
    <w:multiLevelType w:val="hybridMultilevel"/>
    <w:tmpl w:val="77C4041A"/>
    <w:lvl w:ilvl="0" w:tplc="0C72BFA4">
      <w:start w:val="5"/>
      <w:numFmt w:val="bullet"/>
      <w:lvlText w:val=""/>
      <w:lvlJc w:val="left"/>
      <w:pPr>
        <w:ind w:left="475" w:hanging="360"/>
      </w:pPr>
      <w:rPr>
        <w:rFonts w:ascii="Symbol" w:eastAsia="Times New Roman" w:hAnsi="Symbol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>
    <w:nsid w:val="70BF28E5"/>
    <w:multiLevelType w:val="multilevel"/>
    <w:tmpl w:val="72DA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characterSpacingControl w:val="doNotCompress"/>
  <w:hdrShapeDefaults>
    <o:shapedefaults v:ext="edit" spidmax="10242">
      <o:colormenu v:ext="edit" strokecolor="#0070c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454BF"/>
    <w:rsid w:val="000A77D1"/>
    <w:rsid w:val="000C7C12"/>
    <w:rsid w:val="00153E4D"/>
    <w:rsid w:val="00161425"/>
    <w:rsid w:val="00170EDD"/>
    <w:rsid w:val="00185274"/>
    <w:rsid w:val="001F4630"/>
    <w:rsid w:val="00212BFF"/>
    <w:rsid w:val="002359AC"/>
    <w:rsid w:val="00277C0A"/>
    <w:rsid w:val="002E5C49"/>
    <w:rsid w:val="00334F42"/>
    <w:rsid w:val="003B1ACC"/>
    <w:rsid w:val="0046662F"/>
    <w:rsid w:val="004D52C9"/>
    <w:rsid w:val="005134E0"/>
    <w:rsid w:val="00526752"/>
    <w:rsid w:val="00577D75"/>
    <w:rsid w:val="00615E57"/>
    <w:rsid w:val="007A20A7"/>
    <w:rsid w:val="007E1D8F"/>
    <w:rsid w:val="007F5DCD"/>
    <w:rsid w:val="00810515"/>
    <w:rsid w:val="00816B48"/>
    <w:rsid w:val="008244F5"/>
    <w:rsid w:val="00857849"/>
    <w:rsid w:val="008630EE"/>
    <w:rsid w:val="00893E9C"/>
    <w:rsid w:val="008B4151"/>
    <w:rsid w:val="008C0D96"/>
    <w:rsid w:val="00992145"/>
    <w:rsid w:val="00A22740"/>
    <w:rsid w:val="00B07AE8"/>
    <w:rsid w:val="00B628F9"/>
    <w:rsid w:val="00BB4059"/>
    <w:rsid w:val="00BF78A2"/>
    <w:rsid w:val="00C53259"/>
    <w:rsid w:val="00C5636A"/>
    <w:rsid w:val="00D20F81"/>
    <w:rsid w:val="00DD0111"/>
    <w:rsid w:val="00E454BF"/>
    <w:rsid w:val="00E84641"/>
    <w:rsid w:val="00EB500D"/>
    <w:rsid w:val="00ED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34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4E0"/>
  </w:style>
  <w:style w:type="paragraph" w:styleId="Footer">
    <w:name w:val="footer"/>
    <w:basedOn w:val="Normal"/>
    <w:link w:val="FooterChar"/>
    <w:uiPriority w:val="99"/>
    <w:semiHidden/>
    <w:unhideWhenUsed/>
    <w:rsid w:val="005134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4E0"/>
  </w:style>
  <w:style w:type="character" w:styleId="Hyperlink">
    <w:name w:val="Hyperlink"/>
    <w:basedOn w:val="DefaultParagraphFont"/>
    <w:uiPriority w:val="99"/>
    <w:unhideWhenUsed/>
    <w:rsid w:val="005134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4F5"/>
    <w:pPr>
      <w:ind w:left="720"/>
      <w:contextualSpacing/>
    </w:pPr>
  </w:style>
  <w:style w:type="table" w:styleId="TableGrid">
    <w:name w:val="Table Grid"/>
    <w:basedOn w:val="TableNormal"/>
    <w:uiPriority w:val="59"/>
    <w:rsid w:val="00153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6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imna.org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Bagiasta</dc:creator>
  <cp:lastModifiedBy>alkminiap</cp:lastModifiedBy>
  <cp:revision>5</cp:revision>
  <dcterms:created xsi:type="dcterms:W3CDTF">2023-05-12T09:07:00Z</dcterms:created>
  <dcterms:modified xsi:type="dcterms:W3CDTF">2023-05-12T13:15:00Z</dcterms:modified>
</cp:coreProperties>
</file>