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BF" w:rsidRDefault="00CD1608" w:rsidP="008B4151">
      <w:pPr>
        <w:spacing w:before="4" w:line="120" w:lineRule="exact"/>
      </w:pP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-342105</wp:posOffset>
            </wp:positionV>
            <wp:extent cx="2442210" cy="1223164"/>
            <wp:effectExtent l="0" t="0" r="0" b="0"/>
            <wp:wrapNone/>
            <wp:docPr id="5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xronia_merimna_gr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22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4E0" w:rsidRPr="00D504E0">
        <w:rPr>
          <w:noProof/>
          <w:lang w:val="el-GR" w:eastAsia="el-GR"/>
        </w:rPr>
        <w:pict>
          <v:group id="Group 161" o:spid="_x0000_s1026" style="position:absolute;margin-left:6.5pt;margin-top:-75.75pt;width:510.25pt;height:286.85pt;z-index:-251609088;mso-position-horizontal-relative:text;mso-position-vertical-relative:text" coordorigin="830,-5" coordsize="10205,5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">
            <v:shape id="Freeform 167" o:spid="_x0000_s1027" style="position:absolute;left:830;top:850;width:10205;height:4882;visibility:visible;mso-wrap-style:square;v-text-anchor:top" coordsize="10205,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" path="m,4883r10205,l10205,,,,,4883xe" fillcolor="#a9cdec" stroked="f">
              <v:path arrowok="t" o:connecttype="custom" o:connectlocs="0,5733;10205,5733;10205,850;0,850;0,5733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5" o:spid="_x0000_s1028" type="#_x0000_t75" style="position:absolute;left:7558;top:-5;width:2995;height:4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">
              <v:imagedata r:id="rId8" o:title=""/>
            </v:shape>
            <v:shape id="Freeform 164" o:spid="_x0000_s1029" style="position:absolute;left:7682;top:178;width:188;height:97;visibility:visible;mso-wrap-style:square;v-text-anchor:top" coordsize="18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" path="m74,3l96,r24,l142,3r21,6l178,17r9,10l188,30r-2,17l171,57r-16,8l139,76,122,86r-19,7l93,95,74,97,51,96,28,90,10,80,,62,,59,5,39,20,23,41,13,61,7,74,3xe" filled="f" strokecolor="#fdfdfd" strokeweight=".17886mm">
              <v:path arrowok="t" o:connecttype="custom" o:connectlocs="74,181;96,178;120,178;142,181;163,187;178,195;187,205;188,208;186,225;171,235;155,243;139,254;122,264;103,271;93,273;74,275;51,274;28,268;10,258;0,240;0,237;5,217;20,201;41,191;61,185;74,181" o:connectangles="0,0,0,0,0,0,0,0,0,0,0,0,0,0,0,0,0,0,0,0,0,0,0,0,0,0"/>
            </v:shape>
            <v:shape id="Freeform 163" o:spid="_x0000_s1030" style="position:absolute;left:9581;top:1866;width:390;height:208;visibility:visible;mso-wrap-style:square;v-text-anchor:top" coordsize="3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" path="m28,37l50,25,73,15,98,8,122,3,148,r25,l198,1r25,4l246,9r23,7l291,24r20,10l330,44r17,12l361,69r12,14l382,98r6,15l390,129r-1,16l384,164r-10,16l359,192r-19,8l317,205r-28,3l263,208r-20,l222,207r-20,-3l183,198r-18,-9l140,171,123,159,107,149,92,140,77,132,61,124,42,115,23,107,7,96,,83,2,69,9,56,18,44,28,37xe" filled="f" strokecolor="#fdfdfd" strokeweight=".17886mm">
              <v:path arrowok="t" o:connecttype="custom" o:connectlocs="28,1903;50,1891;73,1881;98,1874;122,1869;148,1866;173,1866;198,1867;223,1871;246,1875;269,1882;291,1890;311,1900;330,1910;347,1922;361,1935;373,1949;382,1964;388,1979;390,1995;389,2011;384,2030;374,2046;359,2058;340,2066;317,2071;289,2074;263,2074;243,2074;222,2073;202,2070;183,2064;165,2055;140,2037;123,2025;107,2015;92,2006;77,1998;61,1990;42,1981;23,1973;7,1962;0,1949;2,1935;9,1922;18,1910;28,1903" o:connectangles="0,0,0,0,0,0,0,0,0,0,0,0,0,0,0,0,0,0,0,0,0,0,0,0,0,0,0,0,0,0,0,0,0,0,0,0,0,0,0,0,0,0,0,0,0,0,0"/>
            </v:shape>
            <v:shape id="Freeform 162" o:spid="_x0000_s1031" style="position:absolute;left:8055;top:1793;width:317;height:163;visibility:visible;mso-wrap-style:square;v-text-anchor:top" coordsize="31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" path="m125,7l146,3,169,r24,l216,2r23,4l260,11r19,7l295,26r12,10l315,46r3,25l309,85,294,95r-17,8l262,110r-17,11l228,132r-16,10l195,151r-20,7l157,161r-18,2l118,164,95,163,71,160,49,154,30,144,14,132,4,114,,101,2,79,12,60,28,45,47,33,68,24,89,16r18,-5l121,8r4,-1xe" filled="f" strokecolor="#fdfdfd" strokeweight=".17886mm">
              <v:path arrowok="t" o:connecttype="custom" o:connectlocs="125,1800;146,1796;169,1793;193,1793;216,1795;239,1799;260,1804;279,1811;295,1819;307,1829;315,1839;318,1864;309,1878;294,1888;277,1896;262,1903;245,1914;228,1925;212,1935;195,1944;175,1951;157,1954;139,1956;118,1957;95,1956;71,1953;49,1947;30,1937;14,1925;4,1907;0,1894;2,1872;12,1853;28,1838;47,1826;68,1817;89,1809;107,1804;121,1801;125,1800" o:connectangles="0,0,0,0,0,0,0,0,0,0,0,0,0,0,0,0,0,0,0,0,0,0,0,0,0,0,0,0,0,0,0,0,0,0,0,0,0,0,0,0"/>
            </v:shape>
            <v:shape id="Freeform 161" o:spid="_x0000_s1032" style="position:absolute;left:9054;top:3598;width:205;height:106;visibility:visible;mso-wrap-style:square;v-text-anchor:top" coordsize="20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" path="m80,4l102,1,126,r23,3l170,8r18,7l200,25r5,8l203,51,189,62r-18,8l169,71,152,82,136,92r-18,8l101,104r-19,2l60,105,37,101,17,92,3,77,,65,4,44,19,28,39,17,59,10,76,5,80,4xe" filled="f" strokecolor="#fdfdfd" strokeweight=".17886mm">
              <v:path arrowok="t" o:connecttype="custom" o:connectlocs="80,3602;102,3599;126,3598;149,3601;170,3606;188,3613;200,3623;205,3631;203,3649;189,3660;171,3668;169,3669;152,3680;136,3690;118,3698;101,3702;82,3704;60,3703;37,3699;17,3690;3,3675;0,3663;4,3642;19,3626;39,3615;59,3608;76,3603;80,3602" o:connectangles="0,0,0,0,0,0,0,0,0,0,0,0,0,0,0,0,0,0,0,0,0,0,0,0,0,0,0,0"/>
            </v:shape>
          </v:group>
        </w:pict>
      </w: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E454BF" w:rsidRDefault="00E454BF">
      <w:pPr>
        <w:spacing w:line="200" w:lineRule="exact"/>
      </w:pPr>
    </w:p>
    <w:p w:rsidR="007E2FAD" w:rsidRPr="007E2FAD" w:rsidRDefault="00DC4C35" w:rsidP="00DC4C35">
      <w:pPr>
        <w:spacing w:before="6" w:line="270" w:lineRule="auto"/>
        <w:ind w:left="391" w:right="3150"/>
        <w:jc w:val="center"/>
        <w:rPr>
          <w:b/>
          <w:bCs/>
          <w:color w:val="FDFDFD"/>
          <w:spacing w:val="-19"/>
          <w:w w:val="86"/>
          <w:sz w:val="34"/>
          <w:szCs w:val="34"/>
          <w:lang w:val="el-GR"/>
        </w:rPr>
      </w:pPr>
      <w:r>
        <w:rPr>
          <w:b/>
          <w:bCs/>
          <w:color w:val="FDFDFD"/>
          <w:spacing w:val="9"/>
          <w:w w:val="86"/>
          <w:sz w:val="34"/>
          <w:szCs w:val="34"/>
          <w:lang w:val="el-GR"/>
        </w:rPr>
        <w:t xml:space="preserve">                                 </w:t>
      </w:r>
      <w:r w:rsidR="00277C0A" w:rsidRPr="007E2FAD">
        <w:rPr>
          <w:b/>
          <w:bCs/>
          <w:color w:val="FDFDFD"/>
          <w:spacing w:val="9"/>
          <w:w w:val="86"/>
          <w:sz w:val="34"/>
          <w:szCs w:val="34"/>
          <w:lang w:val="el-GR"/>
        </w:rPr>
        <w:t>ΑΙΤΗΣ</w:t>
      </w:r>
      <w:r w:rsidR="00277C0A" w:rsidRPr="007E2FAD">
        <w:rPr>
          <w:b/>
          <w:bCs/>
          <w:color w:val="FDFDFD"/>
          <w:w w:val="86"/>
          <w:sz w:val="34"/>
          <w:szCs w:val="34"/>
          <w:lang w:val="el-GR"/>
        </w:rPr>
        <w:t>Η</w:t>
      </w:r>
      <w:r w:rsidR="00277C0A" w:rsidRPr="007E2FAD">
        <w:rPr>
          <w:b/>
          <w:bCs/>
          <w:color w:val="FDFDFD"/>
          <w:spacing w:val="47"/>
          <w:w w:val="86"/>
          <w:sz w:val="34"/>
          <w:szCs w:val="34"/>
          <w:lang w:val="el-GR"/>
        </w:rPr>
        <w:t xml:space="preserve"> </w:t>
      </w:r>
      <w:r w:rsidR="00277C0A" w:rsidRPr="007E2FAD">
        <w:rPr>
          <w:b/>
          <w:bCs/>
          <w:color w:val="FDFDFD"/>
          <w:spacing w:val="9"/>
          <w:w w:val="86"/>
          <w:sz w:val="34"/>
          <w:szCs w:val="34"/>
          <w:lang w:val="el-GR"/>
        </w:rPr>
        <w:t>ΣΥΜΜΕΤΟΧΗ</w:t>
      </w:r>
      <w:r w:rsidR="00277C0A" w:rsidRPr="007E2FAD">
        <w:rPr>
          <w:b/>
          <w:bCs/>
          <w:color w:val="FDFDFD"/>
          <w:w w:val="86"/>
          <w:sz w:val="34"/>
          <w:szCs w:val="34"/>
          <w:lang w:val="el-GR"/>
        </w:rPr>
        <w:t>Σ</w:t>
      </w:r>
    </w:p>
    <w:p w:rsidR="00D10C72" w:rsidRDefault="00DC4C35" w:rsidP="00DC4C35">
      <w:pPr>
        <w:spacing w:before="6" w:line="270" w:lineRule="auto"/>
        <w:ind w:left="391" w:right="1620"/>
        <w:jc w:val="center"/>
        <w:rPr>
          <w:color w:val="FDFDFD"/>
          <w:spacing w:val="62"/>
          <w:w w:val="86"/>
          <w:sz w:val="34"/>
          <w:szCs w:val="34"/>
          <w:lang w:val="el-GR"/>
        </w:rPr>
      </w:pPr>
      <w:r>
        <w:rPr>
          <w:color w:val="FDFDFD"/>
          <w:spacing w:val="62"/>
          <w:w w:val="86"/>
          <w:sz w:val="34"/>
          <w:szCs w:val="34"/>
          <w:lang w:val="el-GR"/>
        </w:rPr>
        <w:t xml:space="preserve">          </w:t>
      </w:r>
      <w:r w:rsidR="007F5DCD">
        <w:rPr>
          <w:color w:val="FDFDFD"/>
          <w:spacing w:val="62"/>
          <w:w w:val="86"/>
          <w:sz w:val="34"/>
          <w:szCs w:val="34"/>
          <w:lang w:val="el-GR"/>
        </w:rPr>
        <w:t>ΕΠΙΜΟΡΦΩΤΙΚ</w:t>
      </w:r>
      <w:r w:rsidR="00D10C72">
        <w:rPr>
          <w:color w:val="FDFDFD"/>
          <w:spacing w:val="62"/>
          <w:w w:val="86"/>
          <w:sz w:val="34"/>
          <w:szCs w:val="34"/>
          <w:lang w:val="el-GR"/>
        </w:rPr>
        <w:t>Ο ΠΡΟΓΡΑΜΜΑ</w:t>
      </w:r>
    </w:p>
    <w:p w:rsidR="00DC4C35" w:rsidRDefault="00DC4C35" w:rsidP="00DC4C35">
      <w:pPr>
        <w:tabs>
          <w:tab w:val="left" w:pos="9630"/>
        </w:tabs>
        <w:spacing w:before="6" w:line="270" w:lineRule="auto"/>
        <w:ind w:left="391" w:right="990"/>
        <w:jc w:val="center"/>
        <w:rPr>
          <w:color w:val="FDFDFD"/>
          <w:spacing w:val="62"/>
          <w:w w:val="86"/>
          <w:sz w:val="34"/>
          <w:szCs w:val="34"/>
          <w:lang w:val="el-GR"/>
        </w:rPr>
      </w:pPr>
      <w:r>
        <w:rPr>
          <w:color w:val="FDFDFD"/>
          <w:spacing w:val="62"/>
          <w:w w:val="86"/>
          <w:sz w:val="34"/>
          <w:szCs w:val="34"/>
          <w:lang w:val="el-GR"/>
        </w:rPr>
        <w:t xml:space="preserve">     </w:t>
      </w:r>
      <w:r w:rsidR="00D10C72">
        <w:rPr>
          <w:color w:val="FDFDFD"/>
          <w:spacing w:val="62"/>
          <w:w w:val="86"/>
          <w:sz w:val="34"/>
          <w:szCs w:val="34"/>
          <w:lang w:val="el-GR"/>
        </w:rPr>
        <w:t>ΣΥΝ</w:t>
      </w:r>
      <w:r w:rsidR="00ED0E3F">
        <w:rPr>
          <w:color w:val="FDFDFD"/>
          <w:spacing w:val="62"/>
          <w:w w:val="86"/>
          <w:sz w:val="34"/>
          <w:szCs w:val="34"/>
          <w:lang w:val="el-GR"/>
        </w:rPr>
        <w:t>+</w:t>
      </w:r>
      <w:r w:rsidR="00D10C72">
        <w:rPr>
          <w:color w:val="FDFDFD"/>
          <w:spacing w:val="62"/>
          <w:w w:val="86"/>
          <w:sz w:val="34"/>
          <w:szCs w:val="34"/>
          <w:lang w:val="el-GR"/>
        </w:rPr>
        <w:t xml:space="preserve">ΔΕΣΜΟΙ: ΣΤΗΡΙΞΗ ΤΗΣ ΣΧΟΛΙΚΗΣ </w:t>
      </w:r>
      <w:r>
        <w:rPr>
          <w:color w:val="FDFDFD"/>
          <w:spacing w:val="62"/>
          <w:w w:val="86"/>
          <w:sz w:val="34"/>
          <w:szCs w:val="34"/>
          <w:lang w:val="el-GR"/>
        </w:rPr>
        <w:t xml:space="preserve">      </w:t>
      </w:r>
    </w:p>
    <w:p w:rsidR="005134E0" w:rsidRPr="00170EDD" w:rsidRDefault="00DC4C35" w:rsidP="00DC4C35">
      <w:pPr>
        <w:tabs>
          <w:tab w:val="left" w:pos="9630"/>
        </w:tabs>
        <w:spacing w:before="6" w:line="270" w:lineRule="auto"/>
        <w:ind w:left="391" w:right="990"/>
        <w:jc w:val="center"/>
        <w:rPr>
          <w:sz w:val="11"/>
          <w:szCs w:val="11"/>
          <w:lang w:val="el-GR"/>
        </w:rPr>
      </w:pPr>
      <w:r>
        <w:rPr>
          <w:color w:val="FDFDFD"/>
          <w:spacing w:val="62"/>
          <w:w w:val="86"/>
          <w:sz w:val="34"/>
          <w:szCs w:val="34"/>
          <w:lang w:val="el-GR"/>
        </w:rPr>
        <w:t xml:space="preserve">    </w:t>
      </w:r>
      <w:r w:rsidR="00D10C72">
        <w:rPr>
          <w:color w:val="FDFDFD"/>
          <w:spacing w:val="62"/>
          <w:w w:val="86"/>
          <w:sz w:val="34"/>
          <w:szCs w:val="34"/>
          <w:lang w:val="el-GR"/>
        </w:rPr>
        <w:t>ΚΟΙΝΟΤΗΤΑΣ ΣΤΗ ΣΚΙΑ ΤΗΣ</w:t>
      </w:r>
      <w:r w:rsidR="007E2FAD" w:rsidRPr="007E2FAD">
        <w:rPr>
          <w:color w:val="FDFDFD"/>
          <w:spacing w:val="62"/>
          <w:w w:val="86"/>
          <w:sz w:val="34"/>
          <w:szCs w:val="34"/>
          <w:lang w:val="el-GR"/>
        </w:rPr>
        <w:t xml:space="preserve"> </w:t>
      </w:r>
      <w:r w:rsidR="007E2FAD">
        <w:rPr>
          <w:color w:val="FDFDFD"/>
          <w:spacing w:val="62"/>
          <w:w w:val="86"/>
          <w:sz w:val="34"/>
          <w:szCs w:val="34"/>
          <w:lang w:val="el-GR"/>
        </w:rPr>
        <w:t>ΠΑΝΔΗΜΙΑΣ</w:t>
      </w:r>
    </w:p>
    <w:p w:rsidR="005134E0" w:rsidRPr="00170EDD" w:rsidRDefault="005134E0" w:rsidP="007E2FAD">
      <w:pPr>
        <w:spacing w:before="4" w:line="100" w:lineRule="exact"/>
        <w:jc w:val="center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134E0" w:rsidRPr="00170EDD" w:rsidRDefault="005134E0">
      <w:pPr>
        <w:spacing w:before="4" w:line="100" w:lineRule="exact"/>
        <w:rPr>
          <w:sz w:val="11"/>
          <w:szCs w:val="11"/>
          <w:lang w:val="el-GR"/>
        </w:rPr>
      </w:pPr>
    </w:p>
    <w:p w:rsidR="005A6947" w:rsidRDefault="0059023E" w:rsidP="005A6947">
      <w:pPr>
        <w:tabs>
          <w:tab w:val="left" w:pos="4140"/>
        </w:tabs>
        <w:spacing w:line="480" w:lineRule="auto"/>
        <w:ind w:right="6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3B1ACC" w:rsidRPr="003B1ACC" w:rsidRDefault="00D504E0" w:rsidP="005A6947">
      <w:pPr>
        <w:tabs>
          <w:tab w:val="left" w:pos="4140"/>
        </w:tabs>
        <w:spacing w:line="480" w:lineRule="auto"/>
        <w:ind w:right="64"/>
        <w:rPr>
          <w:sz w:val="24"/>
          <w:szCs w:val="24"/>
          <w:lang w:val="el-GR"/>
        </w:rPr>
      </w:pPr>
      <w:r w:rsidRPr="00D504E0">
        <w:rPr>
          <w:noProof/>
          <w:lang w:val="el-GR" w:eastAsia="el-GR"/>
        </w:rPr>
        <w:pict>
          <v:group id="Group 158" o:spid="_x0000_s1074" style="position:absolute;margin-left:167.15pt;margin-top:10.85pt;width:386.6pt;height:0;z-index:-251694080;mso-wrap-distance-top:-6e-5mm;mso-wrap-distance-bottom:-6e-5mm;mso-position-horizontal-relative:page" coordorigin="3293,1453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">
            <v:shape id="Freeform 159" o:spid="_x0000_s1075" style="position:absolute;left:3293;top:1453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5A6947">
        <w:rPr>
          <w:sz w:val="24"/>
          <w:szCs w:val="24"/>
          <w:lang w:val="el-GR"/>
        </w:rPr>
        <w:t xml:space="preserve">  </w:t>
      </w:r>
      <w:r w:rsidR="003B1ACC" w:rsidRPr="003B1ACC">
        <w:rPr>
          <w:sz w:val="24"/>
          <w:szCs w:val="24"/>
          <w:lang w:val="el-GR"/>
        </w:rPr>
        <w:t>Επώνυμο :</w:t>
      </w:r>
    </w:p>
    <w:p w:rsidR="003B1ACC" w:rsidRDefault="00D504E0" w:rsidP="003B1ACC">
      <w:pPr>
        <w:tabs>
          <w:tab w:val="left" w:pos="4140"/>
        </w:tabs>
        <w:spacing w:line="480" w:lineRule="auto"/>
        <w:ind w:left="2060" w:right="64" w:hanging="1910"/>
        <w:rPr>
          <w:sz w:val="24"/>
          <w:szCs w:val="24"/>
          <w:lang w:val="el-GR"/>
        </w:rPr>
      </w:pPr>
      <w:r w:rsidRPr="00D504E0">
        <w:rPr>
          <w:noProof/>
          <w:lang w:val="el-GR" w:eastAsia="el-GR"/>
        </w:rPr>
        <w:pict>
          <v:group id="Group 156" o:spid="_x0000_s1072" style="position:absolute;left:0;text-align:left;margin-left:165.65pt;margin-top:8.45pt;width:386.6pt;height:0;z-index:-251693056;mso-wrap-distance-top:-6e-5mm;mso-wrap-distance-bottom:-6e-5mm;mso-position-horizontal-relative:page" coordorigin="3293,1899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">
            <v:shape id="Freeform 157" o:spid="_x0000_s1073" style="position:absolute;left:3293;top:1899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 w:rsidRPr="003B1ACC">
        <w:rPr>
          <w:sz w:val="24"/>
          <w:szCs w:val="24"/>
          <w:lang w:val="el-GR"/>
        </w:rPr>
        <w:t>Όνομα :</w:t>
      </w:r>
    </w:p>
    <w:p w:rsidR="003B1ACC" w:rsidRDefault="00D504E0" w:rsidP="003B1ACC">
      <w:pPr>
        <w:tabs>
          <w:tab w:val="left" w:pos="4140"/>
        </w:tabs>
        <w:spacing w:line="480" w:lineRule="auto"/>
        <w:ind w:left="2060" w:right="64" w:hanging="1910"/>
        <w:rPr>
          <w:sz w:val="24"/>
          <w:szCs w:val="24"/>
          <w:lang w:val="el-GR"/>
        </w:rPr>
      </w:pPr>
      <w:r w:rsidRPr="00D504E0">
        <w:rPr>
          <w:noProof/>
          <w:lang w:val="el-GR" w:eastAsia="el-GR"/>
        </w:rPr>
        <w:pict>
          <v:group id="Group 154" o:spid="_x0000_s1070" style="position:absolute;left:0;text-align:left;margin-left:165.65pt;margin-top:11pt;width:386.6pt;height:0;z-index:-251692032;mso-wrap-distance-top:-6e-5mm;mso-wrap-distance-bottom:-6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">
            <v:shape id="Freeform 155" o:spid="_x0000_s1071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>
        <w:rPr>
          <w:sz w:val="24"/>
          <w:szCs w:val="24"/>
          <w:lang w:val="el-GR"/>
        </w:rPr>
        <w:t>Έτος γέννησης :</w:t>
      </w:r>
    </w:p>
    <w:p w:rsidR="003B1ACC" w:rsidRDefault="00D504E0" w:rsidP="003B1ACC">
      <w:pPr>
        <w:tabs>
          <w:tab w:val="left" w:pos="4140"/>
        </w:tabs>
        <w:spacing w:line="480" w:lineRule="auto"/>
        <w:ind w:left="2060" w:right="64" w:hanging="1910"/>
        <w:rPr>
          <w:sz w:val="24"/>
          <w:szCs w:val="24"/>
          <w:lang w:val="el-GR"/>
        </w:rPr>
      </w:pPr>
      <w:r w:rsidRPr="00D504E0">
        <w:rPr>
          <w:noProof/>
          <w:sz w:val="24"/>
          <w:szCs w:val="24"/>
          <w:lang w:val="el-GR" w:eastAsia="el-GR"/>
        </w:rPr>
        <w:pict>
          <v:group id="_x0000_s1068" style="position:absolute;left:0;text-align:left;margin-left:165.15pt;margin-top:12.65pt;width:386.6pt;height:0;z-index:-251608064;mso-wrap-distance-top:-6e-5mm;mso-wrap-distance-bottom:-6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">
            <v:shape id="Freeform 155" o:spid="_x0000_s1069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B1ACC">
        <w:rPr>
          <w:sz w:val="24"/>
          <w:szCs w:val="24"/>
          <w:lang w:val="el-GR"/>
        </w:rPr>
        <w:t xml:space="preserve">Ειδικότητα : </w:t>
      </w:r>
    </w:p>
    <w:p w:rsidR="005134E0" w:rsidRDefault="00D504E0" w:rsidP="005134E0">
      <w:pPr>
        <w:tabs>
          <w:tab w:val="left" w:pos="4140"/>
        </w:tabs>
        <w:spacing w:after="240"/>
        <w:ind w:right="64"/>
        <w:rPr>
          <w:sz w:val="24"/>
          <w:szCs w:val="24"/>
          <w:lang w:val="el-GR"/>
        </w:rPr>
      </w:pPr>
      <w:r w:rsidRPr="00D504E0">
        <w:rPr>
          <w:noProof/>
          <w:sz w:val="24"/>
          <w:szCs w:val="24"/>
          <w:lang w:val="el-GR" w:eastAsia="el-GR"/>
        </w:rPr>
        <w:pict>
          <v:group id="_x0000_s1066" style="position:absolute;margin-left:175.95pt;margin-top:13.25pt;width:386.6pt;height:0;z-index:-251604992;mso-wrap-distance-top:-6e-5mm;mso-wrap-distance-bottom:-6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">
            <v:shape id="Freeform 155" o:spid="_x0000_s1067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5134E0">
        <w:rPr>
          <w:sz w:val="24"/>
          <w:szCs w:val="24"/>
          <w:lang w:val="el-GR"/>
        </w:rPr>
        <w:t xml:space="preserve">  Χρόνια προϋπηρεσίας :</w:t>
      </w:r>
    </w:p>
    <w:p w:rsidR="007B28A8" w:rsidRDefault="00D504E0" w:rsidP="005134E0">
      <w:pPr>
        <w:tabs>
          <w:tab w:val="left" w:pos="4140"/>
        </w:tabs>
        <w:spacing w:after="240"/>
        <w:ind w:right="64"/>
        <w:rPr>
          <w:sz w:val="24"/>
          <w:szCs w:val="24"/>
          <w:lang w:val="el-GR"/>
        </w:rPr>
      </w:pPr>
      <w:r w:rsidRPr="00D504E0">
        <w:rPr>
          <w:noProof/>
          <w:sz w:val="24"/>
          <w:szCs w:val="24"/>
          <w:lang w:val="el-GR" w:eastAsia="el-GR"/>
        </w:rPr>
        <w:pict>
          <v:group id="Group 172" o:spid="_x0000_s1064" style="position:absolute;margin-left:222.75pt;margin-top:7.95pt;width:319.4pt;height:5.4pt;flip:y;z-index:-251602944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">
            <v:shape id="Freeform 155" o:spid="_x0000_s1065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34F42" w:rsidRPr="00334F42">
        <w:rPr>
          <w:sz w:val="24"/>
          <w:szCs w:val="24"/>
          <w:lang w:val="el-GR"/>
        </w:rPr>
        <w:t xml:space="preserve">  </w:t>
      </w:r>
      <w:r w:rsidR="004E4CFD">
        <w:rPr>
          <w:sz w:val="24"/>
          <w:szCs w:val="24"/>
          <w:lang w:val="el-GR"/>
        </w:rPr>
        <w:t>Σχολείο στο οποίο εργάζεστε:</w:t>
      </w:r>
    </w:p>
    <w:p w:rsidR="005134E0" w:rsidRDefault="00D504E0" w:rsidP="005134E0">
      <w:pPr>
        <w:tabs>
          <w:tab w:val="left" w:pos="4140"/>
        </w:tabs>
        <w:spacing w:after="240"/>
        <w:ind w:right="64"/>
        <w:rPr>
          <w:sz w:val="24"/>
          <w:szCs w:val="24"/>
          <w:lang w:val="el-GR"/>
        </w:rPr>
      </w:pPr>
      <w:r w:rsidRPr="00D504E0">
        <w:rPr>
          <w:noProof/>
          <w:sz w:val="24"/>
          <w:szCs w:val="24"/>
          <w:lang w:val="el-GR" w:eastAsia="el-GR"/>
        </w:rPr>
        <w:pict>
          <v:group id="_x0000_s1062" style="position:absolute;margin-left:171.15pt;margin-top:13.5pt;width:386.6pt;height:0;z-index:-251585536;mso-wrap-distance-top:-6e-5mm;mso-wrap-distance-bottom:-6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">
            <v:shape id="Freeform 155" o:spid="_x0000_s1063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34F42" w:rsidRPr="00D10C72">
        <w:rPr>
          <w:sz w:val="24"/>
          <w:szCs w:val="24"/>
          <w:lang w:val="el-GR"/>
        </w:rPr>
        <w:t xml:space="preserve">  </w:t>
      </w:r>
      <w:r w:rsidR="005134E0">
        <w:rPr>
          <w:sz w:val="24"/>
          <w:szCs w:val="24"/>
          <w:lang w:val="el-GR"/>
        </w:rPr>
        <w:t xml:space="preserve">Τηλέφωνο: </w:t>
      </w:r>
    </w:p>
    <w:p w:rsidR="005134E0" w:rsidRDefault="00D504E0" w:rsidP="005134E0">
      <w:pPr>
        <w:tabs>
          <w:tab w:val="left" w:pos="4140"/>
        </w:tabs>
        <w:spacing w:after="240"/>
        <w:ind w:right="64"/>
        <w:rPr>
          <w:sz w:val="24"/>
          <w:szCs w:val="24"/>
          <w:lang w:val="el-GR"/>
        </w:rPr>
      </w:pPr>
      <w:r w:rsidRPr="00D504E0">
        <w:rPr>
          <w:noProof/>
          <w:sz w:val="24"/>
          <w:szCs w:val="24"/>
          <w:lang w:val="el-GR" w:eastAsia="el-GR"/>
        </w:rPr>
        <w:pict>
          <v:group id="_x0000_s1060" style="position:absolute;margin-left:171.15pt;margin-top:12.9pt;width:386.6pt;height:0;z-index:-251600896;mso-wrap-distance-top:-6e-5mm;mso-wrap-distance-bottom:-6e-5mm;mso-position-horizontal-relative:page" coordorigin="3293,2791" coordsize="77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">
            <v:shape id="Freeform 155" o:spid="_x0000_s1061" style="position:absolute;left:3293;top:2791;width:7732;height:0;visibility:visible;mso-wrap-style:square;v-text-anchor:top" coordsize="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" path="m,l7732,e" filled="f" strokecolor="#63aadd" strokeweight="1pt">
              <v:stroke dashstyle="dash"/>
              <v:path arrowok="t" o:connecttype="custom" o:connectlocs="0,0;7732,0" o:connectangles="0,0"/>
            </v:shape>
            <w10:wrap anchorx="page"/>
          </v:group>
        </w:pict>
      </w:r>
      <w:r w:rsidR="00334F42" w:rsidRPr="00D10C72">
        <w:rPr>
          <w:sz w:val="24"/>
          <w:szCs w:val="24"/>
          <w:lang w:val="el-GR"/>
        </w:rPr>
        <w:t xml:space="preserve">  </w:t>
      </w:r>
      <w:r w:rsidR="00334F42">
        <w:rPr>
          <w:sz w:val="24"/>
          <w:szCs w:val="24"/>
        </w:rPr>
        <w:t>E</w:t>
      </w:r>
      <w:r w:rsidR="00334F42" w:rsidRPr="004E4CFD">
        <w:rPr>
          <w:sz w:val="24"/>
          <w:szCs w:val="24"/>
          <w:lang w:val="el-GR"/>
        </w:rPr>
        <w:t>-</w:t>
      </w:r>
      <w:proofErr w:type="gramStart"/>
      <w:r w:rsidR="005134E0">
        <w:rPr>
          <w:sz w:val="24"/>
          <w:szCs w:val="24"/>
        </w:rPr>
        <w:t>mail</w:t>
      </w:r>
      <w:r w:rsidR="005134E0" w:rsidRPr="008244F5">
        <w:rPr>
          <w:sz w:val="24"/>
          <w:szCs w:val="24"/>
          <w:lang w:val="el-GR"/>
        </w:rPr>
        <w:t xml:space="preserve"> :</w:t>
      </w:r>
      <w:proofErr w:type="gramEnd"/>
    </w:p>
    <w:p w:rsidR="0059023E" w:rsidRPr="008244F5" w:rsidRDefault="0059023E" w:rsidP="005134E0">
      <w:pPr>
        <w:tabs>
          <w:tab w:val="left" w:pos="4140"/>
        </w:tabs>
        <w:ind w:right="64"/>
        <w:rPr>
          <w:sz w:val="24"/>
          <w:szCs w:val="24"/>
          <w:lang w:val="el-GR"/>
        </w:rPr>
      </w:pPr>
    </w:p>
    <w:p w:rsidR="00E454BF" w:rsidRPr="008244F5" w:rsidRDefault="00D504E0" w:rsidP="008244F5">
      <w:pPr>
        <w:pStyle w:val="ListParagraph"/>
        <w:numPr>
          <w:ilvl w:val="0"/>
          <w:numId w:val="2"/>
        </w:numPr>
        <w:tabs>
          <w:tab w:val="left" w:pos="4140"/>
        </w:tabs>
        <w:spacing w:line="382" w:lineRule="auto"/>
        <w:ind w:right="64"/>
        <w:rPr>
          <w:sz w:val="24"/>
          <w:szCs w:val="24"/>
          <w:lang w:val="el-GR"/>
        </w:rPr>
      </w:pPr>
      <w:r w:rsidRPr="00D504E0">
        <w:rPr>
          <w:noProof/>
          <w:color w:val="95B3D7"/>
          <w:lang w:val="el-GR" w:eastAsia="el-GR"/>
        </w:rPr>
        <w:pict>
          <v:roundrect id="AutoShape 178" o:spid="_x0000_s1059" style="position:absolute;left:0;text-align:left;margin-left:246.2pt;margin-top:22.3pt;width:13.2pt;height:1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" strokecolor="#0070c0"/>
        </w:pict>
      </w:r>
      <w:r w:rsidRPr="00D504E0">
        <w:rPr>
          <w:noProof/>
          <w:lang w:val="el-GR" w:eastAsia="el-GR"/>
        </w:rPr>
        <w:pict>
          <v:group id="Group 144" o:spid="_x0000_s1057" style="position:absolute;left:0;text-align:left;margin-left:222.75pt;margin-top:22.3pt;width:13.65pt;height:13.65pt;z-index:-251695104;mso-position-horizontal-relative:page" coordorigin="4455,446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">
            <v:shape id="Freeform 145" o:spid="_x0000_s1058" style="position:absolute;left:4455;top:446;width:273;height:273;visibility:visible;mso-wrap-style:square;v-text-anchor:top" coordsize="273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" path="m,273r274,l274,,,,,273xe" filled="f" strokecolor="#63aadd" strokeweight=".5pt">
              <v:path arrowok="t" o:connecttype="custom" o:connectlocs="0,719;274,719;274,446;0,446;0,719" o:connectangles="0,0,0,0,0"/>
            </v:shape>
            <w10:wrap anchorx="page"/>
          </v:group>
        </w:pict>
      </w:r>
      <w:r w:rsidRPr="00D504E0">
        <w:rPr>
          <w:noProof/>
          <w:lang w:val="el-GR" w:eastAsia="el-GR"/>
        </w:rPr>
        <w:pict>
          <v:group id="Group 140" o:spid="_x0000_s1055" style="position:absolute;left:0;text-align:left;margin-left:552.25pt;margin-top:78.4pt;width:0;height:0;z-index:-251687936;mso-wrap-distance-left:3.17494mm;mso-wrap-distance-top:-6e-5mm;mso-wrap-distance-right:3.17494mm;mso-wrap-distance-bottom:-6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">
            <v:shape id="Freeform 141" o:spid="_x0000_s1056" style="position:absolute;left:11045;top:15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D504E0">
        <w:rPr>
          <w:noProof/>
          <w:lang w:val="el-GR" w:eastAsia="el-GR"/>
        </w:rPr>
        <w:pict>
          <v:group id="Group 136" o:spid="_x0000_s1053" style="position:absolute;left:0;text-align:left;margin-left:552.25pt;margin-top:796.25pt;width:0;height:0;z-index:-251684864;mso-wrap-distance-left:3.17494mm;mso-wrap-distance-top:-6e-5mm;mso-wrap-distance-right:3.17494mm;mso-wrap-distance-bottom:-6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">
            <v:shape id="Freeform 137" o:spid="_x0000_s1054" style="position:absolute;left:11045;top:159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261554">
        <w:rPr>
          <w:color w:val="363435"/>
          <w:spacing w:val="-2"/>
          <w:w w:val="88"/>
          <w:sz w:val="24"/>
          <w:szCs w:val="24"/>
          <w:lang w:val="el-GR"/>
        </w:rPr>
        <w:t>Έ</w:t>
      </w:r>
      <w:r w:rsidR="00277C0A" w:rsidRPr="008244F5">
        <w:rPr>
          <w:color w:val="363435"/>
          <w:spacing w:val="-2"/>
          <w:w w:val="88"/>
          <w:sz w:val="24"/>
          <w:szCs w:val="24"/>
          <w:lang w:val="el-GR"/>
        </w:rPr>
        <w:t>χετ</w:t>
      </w:r>
      <w:r w:rsidR="00277C0A" w:rsidRPr="008244F5">
        <w:rPr>
          <w:color w:val="363435"/>
          <w:w w:val="88"/>
          <w:sz w:val="24"/>
          <w:szCs w:val="24"/>
          <w:lang w:val="el-GR"/>
        </w:rPr>
        <w:t>ε</w:t>
      </w:r>
      <w:r w:rsidR="00277C0A" w:rsidRPr="008244F5">
        <w:rPr>
          <w:color w:val="363435"/>
          <w:spacing w:val="8"/>
          <w:w w:val="88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παρακολουθήσε</w:t>
      </w:r>
      <w:r w:rsidR="00277C0A" w:rsidRPr="008244F5">
        <w:rPr>
          <w:color w:val="363435"/>
          <w:sz w:val="24"/>
          <w:szCs w:val="24"/>
          <w:lang w:val="el-GR"/>
        </w:rPr>
        <w:t>ι</w:t>
      </w:r>
      <w:r w:rsidR="00277C0A" w:rsidRPr="008244F5">
        <w:rPr>
          <w:color w:val="363435"/>
          <w:spacing w:val="12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στ</w:t>
      </w:r>
      <w:r w:rsidR="00277C0A" w:rsidRPr="008244F5">
        <w:rPr>
          <w:color w:val="363435"/>
          <w:sz w:val="24"/>
          <w:szCs w:val="24"/>
          <w:lang w:val="el-GR"/>
        </w:rPr>
        <w:t>ο</w:t>
      </w:r>
      <w:r w:rsidR="00277C0A" w:rsidRPr="008244F5">
        <w:rPr>
          <w:color w:val="363435"/>
          <w:spacing w:val="-4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παρελθό</w:t>
      </w:r>
      <w:r w:rsidR="00277C0A" w:rsidRPr="008244F5">
        <w:rPr>
          <w:color w:val="363435"/>
          <w:sz w:val="24"/>
          <w:szCs w:val="24"/>
          <w:lang w:val="el-GR"/>
        </w:rPr>
        <w:t>ν</w:t>
      </w:r>
      <w:r w:rsidR="00277C0A" w:rsidRPr="008244F5">
        <w:rPr>
          <w:color w:val="363435"/>
          <w:spacing w:val="33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σεμινάρια</w:t>
      </w:r>
      <w:r w:rsidR="00277C0A" w:rsidRPr="008244F5">
        <w:rPr>
          <w:color w:val="363435"/>
          <w:sz w:val="24"/>
          <w:szCs w:val="24"/>
          <w:lang w:val="el-GR"/>
        </w:rPr>
        <w:t>,</w:t>
      </w:r>
      <w:r w:rsidR="00277C0A" w:rsidRPr="008244F5">
        <w:rPr>
          <w:color w:val="363435"/>
          <w:spacing w:val="-14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ημ</w:t>
      </w:r>
      <w:r w:rsidR="00277C0A" w:rsidRPr="008244F5">
        <w:rPr>
          <w:color w:val="363435"/>
          <w:spacing w:val="-6"/>
          <w:sz w:val="24"/>
          <w:szCs w:val="24"/>
          <w:lang w:val="el-GR"/>
        </w:rPr>
        <w:t>ε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ρίδε</w:t>
      </w:r>
      <w:r w:rsidR="00277C0A" w:rsidRPr="008244F5">
        <w:rPr>
          <w:color w:val="363435"/>
          <w:sz w:val="24"/>
          <w:szCs w:val="24"/>
          <w:lang w:val="el-GR"/>
        </w:rPr>
        <w:t>ς</w:t>
      </w:r>
      <w:r w:rsidR="00277C0A" w:rsidRPr="008244F5">
        <w:rPr>
          <w:color w:val="363435"/>
          <w:spacing w:val="6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z w:val="24"/>
          <w:szCs w:val="24"/>
          <w:lang w:val="el-GR"/>
        </w:rPr>
        <w:t>ή</w:t>
      </w:r>
      <w:r w:rsidR="00277C0A" w:rsidRPr="008244F5">
        <w:rPr>
          <w:color w:val="363435"/>
          <w:spacing w:val="-10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συμπόσι</w:t>
      </w:r>
      <w:r w:rsidR="00277C0A" w:rsidRPr="008244F5">
        <w:rPr>
          <w:color w:val="363435"/>
          <w:sz w:val="24"/>
          <w:szCs w:val="24"/>
          <w:lang w:val="el-GR"/>
        </w:rPr>
        <w:t>α</w:t>
      </w:r>
      <w:r w:rsidR="00277C0A" w:rsidRPr="008244F5">
        <w:rPr>
          <w:color w:val="363435"/>
          <w:spacing w:val="5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πο</w:t>
      </w:r>
      <w:r w:rsidR="00277C0A" w:rsidRPr="008244F5">
        <w:rPr>
          <w:color w:val="363435"/>
          <w:sz w:val="24"/>
          <w:szCs w:val="24"/>
          <w:lang w:val="el-GR"/>
        </w:rPr>
        <w:t>υ</w:t>
      </w:r>
      <w:r w:rsidR="00277C0A" w:rsidRPr="008244F5">
        <w:rPr>
          <w:color w:val="363435"/>
          <w:spacing w:val="14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έχε</w:t>
      </w:r>
      <w:r w:rsidR="00277C0A" w:rsidRPr="008244F5">
        <w:rPr>
          <w:color w:val="363435"/>
          <w:sz w:val="24"/>
          <w:szCs w:val="24"/>
          <w:lang w:val="el-GR"/>
        </w:rPr>
        <w:t>ι</w:t>
      </w:r>
      <w:r w:rsidR="00277C0A" w:rsidRPr="008244F5">
        <w:rPr>
          <w:color w:val="363435"/>
          <w:spacing w:val="-11"/>
          <w:sz w:val="24"/>
          <w:szCs w:val="24"/>
          <w:lang w:val="el-GR"/>
        </w:rPr>
        <w:t xml:space="preserve"> 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διορ</w:t>
      </w:r>
      <w:r w:rsidR="00277C0A" w:rsidRPr="008244F5">
        <w:rPr>
          <w:color w:val="363435"/>
          <w:spacing w:val="-10"/>
          <w:sz w:val="24"/>
          <w:szCs w:val="24"/>
          <w:lang w:val="el-GR"/>
        </w:rPr>
        <w:t>γ</w:t>
      </w:r>
      <w:r w:rsidR="00277C0A" w:rsidRPr="008244F5">
        <w:rPr>
          <w:color w:val="363435"/>
          <w:spacing w:val="-2"/>
          <w:sz w:val="24"/>
          <w:szCs w:val="24"/>
          <w:lang w:val="el-GR"/>
        </w:rPr>
        <w:t>ανώσε</w:t>
      </w:r>
      <w:r w:rsidR="00277C0A" w:rsidRPr="008244F5">
        <w:rPr>
          <w:color w:val="363435"/>
          <w:sz w:val="24"/>
          <w:szCs w:val="24"/>
          <w:lang w:val="el-GR"/>
        </w:rPr>
        <w:t>ι</w:t>
      </w:r>
      <w:r w:rsidR="00277C0A" w:rsidRPr="008244F5">
        <w:rPr>
          <w:color w:val="363435"/>
          <w:spacing w:val="55"/>
          <w:sz w:val="24"/>
          <w:szCs w:val="24"/>
          <w:lang w:val="el-GR"/>
        </w:rPr>
        <w:t xml:space="preserve"> </w:t>
      </w:r>
      <w:r w:rsidR="008244F5" w:rsidRPr="008244F5">
        <w:rPr>
          <w:color w:val="363435"/>
          <w:sz w:val="24"/>
          <w:szCs w:val="24"/>
          <w:lang w:val="el-GR"/>
        </w:rPr>
        <w:t xml:space="preserve">η </w:t>
      </w:r>
      <w:r w:rsidR="002E5C49" w:rsidRPr="008244F5">
        <w:rPr>
          <w:color w:val="363435"/>
          <w:spacing w:val="-2"/>
          <w:sz w:val="24"/>
          <w:szCs w:val="24"/>
          <w:lang w:val="el-GR"/>
        </w:rPr>
        <w:t>Μέριμνα</w:t>
      </w:r>
      <w:r w:rsidR="008244F5">
        <w:rPr>
          <w:color w:val="363435"/>
          <w:spacing w:val="-2"/>
          <w:sz w:val="24"/>
          <w:szCs w:val="24"/>
          <w:lang w:val="el-GR"/>
        </w:rPr>
        <w:t xml:space="preserve">; </w:t>
      </w:r>
      <w:r w:rsidR="008244F5" w:rsidRPr="008244F5">
        <w:rPr>
          <w:color w:val="363435"/>
          <w:sz w:val="24"/>
          <w:szCs w:val="24"/>
          <w:lang w:val="el-GR"/>
        </w:rPr>
        <w:tab/>
      </w:r>
      <w:r w:rsidR="00277C0A" w:rsidRPr="008244F5">
        <w:rPr>
          <w:color w:val="363435"/>
          <w:sz w:val="24"/>
          <w:szCs w:val="24"/>
          <w:lang w:val="el-GR"/>
        </w:rPr>
        <w:t>Όχι</w:t>
      </w:r>
      <w:r w:rsidR="008244F5">
        <w:rPr>
          <w:color w:val="363435"/>
          <w:sz w:val="24"/>
          <w:szCs w:val="24"/>
          <w:lang w:val="el-GR"/>
        </w:rPr>
        <w:t xml:space="preserve">               Ναι </w:t>
      </w:r>
    </w:p>
    <w:p w:rsidR="008244F5" w:rsidRPr="00334F42" w:rsidRDefault="00D504E0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  <w:r w:rsidRPr="00D504E0">
        <w:rPr>
          <w:noProof/>
          <w:lang w:val="el-GR" w:eastAsia="el-GR"/>
        </w:rPr>
        <w:pict>
          <v:group id="Group 134" o:spid="_x0000_s1051" style="position:absolute;left:0;text-align:left;margin-left:43pt;margin-top:34.7pt;width:0;height:0;z-index:-251688960;mso-wrap-distance-left:3.17494mm;mso-wrap-distance-top:-6e-5mm;mso-wrap-distance-right:3.17494mm;mso-wrap-distance-bottom:-6e-5mm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">
            <v:shape id="Freeform 135" o:spid="_x0000_s1052" style="position:absolute;left:860;top:6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" path="m,l,e" filled="f" strokecolor="#63aadd" strokeweight="1pt">
              <v:path arrowok="t" o:connecttype="custom" o:connectlocs="0,0;0,0" o:connectangles="0,0"/>
            </v:shape>
            <w10:wrap anchorx="page"/>
          </v:group>
        </w:pict>
      </w:r>
      <w:r w:rsidRPr="00D504E0">
        <w:rPr>
          <w:noProof/>
          <w:lang w:val="el-GR" w:eastAsia="el-GR"/>
        </w:rPr>
        <w:pict>
          <v:group id="Group 132" o:spid="_x0000_s1049" style="position:absolute;left:0;text-align:left;margin-left:43pt;margin-top:796.25pt;width:0;height:0;z-index:-251685888;mso-wrap-distance-left:3.17494mm;mso-wrap-distance-top:-6e-5mm;mso-wrap-distance-right:3.17494mm;mso-wrap-distance-bottom:-6e-5mm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">
            <v:shape id="Freeform 133" o:spid="_x0000_s1050" style="position:absolute;left:860;top:1592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" path="m,l,e" filled="f" strokecolor="#63aadd" strokeweight="1pt">
              <v:path arrowok="t" o:connecttype="custom" o:connectlocs="0,0;0,0" o:connectangles="0,0"/>
            </v:shape>
            <w10:wrap anchorx="page" anchory="page"/>
          </v:group>
        </w:pict>
      </w:r>
      <w:r w:rsidR="00727C8F">
        <w:rPr>
          <w:color w:val="363435"/>
          <w:spacing w:val="-5"/>
          <w:sz w:val="24"/>
          <w:szCs w:val="24"/>
          <w:lang w:val="el-GR"/>
        </w:rPr>
        <w:t xml:space="preserve">       </w:t>
      </w:r>
      <w:r w:rsidR="00277C0A" w:rsidRPr="002E5C49">
        <w:rPr>
          <w:color w:val="363435"/>
          <w:spacing w:val="-5"/>
          <w:sz w:val="24"/>
          <w:szCs w:val="24"/>
          <w:lang w:val="el-GR"/>
        </w:rPr>
        <w:t>Α</w:t>
      </w:r>
      <w:r w:rsidR="00277C0A" w:rsidRPr="002E5C49">
        <w:rPr>
          <w:color w:val="363435"/>
          <w:sz w:val="24"/>
          <w:szCs w:val="24"/>
          <w:lang w:val="el-GR"/>
        </w:rPr>
        <w:t>ν</w:t>
      </w:r>
      <w:r w:rsidR="00277C0A" w:rsidRPr="002E5C49">
        <w:rPr>
          <w:color w:val="363435"/>
          <w:spacing w:val="-1"/>
          <w:sz w:val="24"/>
          <w:szCs w:val="24"/>
          <w:lang w:val="el-GR"/>
        </w:rPr>
        <w:t xml:space="preserve"> </w:t>
      </w:r>
      <w:r w:rsidR="00277C0A" w:rsidRPr="002E5C49">
        <w:rPr>
          <w:color w:val="363435"/>
          <w:sz w:val="24"/>
          <w:szCs w:val="24"/>
          <w:lang w:val="el-GR"/>
        </w:rPr>
        <w:t>ναι,</w:t>
      </w:r>
      <w:r w:rsidR="00277C0A" w:rsidRPr="002E5C49">
        <w:rPr>
          <w:color w:val="363435"/>
          <w:spacing w:val="-2"/>
          <w:sz w:val="24"/>
          <w:szCs w:val="24"/>
          <w:lang w:val="el-GR"/>
        </w:rPr>
        <w:t xml:space="preserve"> </w:t>
      </w:r>
      <w:r w:rsidR="00277C0A" w:rsidRPr="002E5C49">
        <w:rPr>
          <w:color w:val="363435"/>
          <w:sz w:val="24"/>
          <w:szCs w:val="24"/>
          <w:lang w:val="el-GR"/>
        </w:rPr>
        <w:t>αναφέρετε</w:t>
      </w:r>
      <w:r w:rsidR="00277C0A" w:rsidRPr="002E5C49">
        <w:rPr>
          <w:color w:val="363435"/>
          <w:spacing w:val="43"/>
          <w:sz w:val="24"/>
          <w:szCs w:val="24"/>
          <w:lang w:val="el-GR"/>
        </w:rPr>
        <w:t xml:space="preserve"> </w:t>
      </w:r>
      <w:r w:rsidR="00277C0A" w:rsidRPr="002E5C49">
        <w:rPr>
          <w:color w:val="363435"/>
          <w:sz w:val="24"/>
          <w:szCs w:val="24"/>
          <w:lang w:val="el-GR"/>
        </w:rPr>
        <w:t>ποια</w:t>
      </w:r>
      <w:r w:rsidR="00277C0A" w:rsidRPr="002E5C49">
        <w:rPr>
          <w:color w:val="363435"/>
          <w:spacing w:val="15"/>
          <w:sz w:val="24"/>
          <w:szCs w:val="24"/>
          <w:lang w:val="el-GR"/>
        </w:rPr>
        <w:t xml:space="preserve"> </w:t>
      </w:r>
      <w:r w:rsidR="00277C0A" w:rsidRPr="002E5C49">
        <w:rPr>
          <w:color w:val="363435"/>
          <w:sz w:val="24"/>
          <w:szCs w:val="24"/>
          <w:lang w:val="el-GR"/>
        </w:rPr>
        <w:t>ήταν</w:t>
      </w:r>
      <w:r w:rsidR="00277C0A" w:rsidRPr="002E5C49">
        <w:rPr>
          <w:color w:val="363435"/>
          <w:spacing w:val="7"/>
          <w:sz w:val="24"/>
          <w:szCs w:val="24"/>
          <w:lang w:val="el-GR"/>
        </w:rPr>
        <w:t xml:space="preserve"> </w:t>
      </w:r>
      <w:r w:rsidR="00334F42">
        <w:rPr>
          <w:color w:val="363435"/>
          <w:sz w:val="24"/>
          <w:szCs w:val="24"/>
          <w:lang w:val="el-GR"/>
        </w:rPr>
        <w:t>αυτά.</w:t>
      </w:r>
    </w:p>
    <w:p w:rsidR="008244F5" w:rsidRPr="00170EDD" w:rsidRDefault="008244F5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</w:p>
    <w:p w:rsidR="008244F5" w:rsidRPr="00170EDD" w:rsidRDefault="00D504E0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  <w:r w:rsidRPr="00D504E0">
        <w:rPr>
          <w:noProof/>
          <w:lang w:val="el-GR" w:eastAsia="el-GR"/>
        </w:rPr>
        <w:pict>
          <v:group id="Group 142" o:spid="_x0000_s1047" style="position:absolute;left:0;text-align:left;margin-left:43pt;margin-top:10.7pt;width:506.25pt;height:0;z-index:-251689984;mso-wrap-distance-top:-6e-5mm;mso-wrap-distance-bottom:-6e-5mm;mso-position-horizontal-relative:page" coordorigin="900,1568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">
            <v:shape id="Freeform 143" o:spid="_x0000_s1048" style="position:absolute;left:900;top:1568;width:10125;height:0;visibility:visible;mso-wrap-style:square;v-text-anchor:top" coordsize="10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</w:p>
    <w:p w:rsidR="008244F5" w:rsidRPr="00170EDD" w:rsidRDefault="008244F5" w:rsidP="005134E0">
      <w:pPr>
        <w:spacing w:line="240" w:lineRule="exact"/>
        <w:ind w:left="150"/>
        <w:rPr>
          <w:color w:val="363435"/>
          <w:sz w:val="24"/>
          <w:szCs w:val="24"/>
          <w:lang w:val="el-GR"/>
        </w:rPr>
      </w:pPr>
    </w:p>
    <w:p w:rsidR="00261554" w:rsidRPr="00727C8F" w:rsidRDefault="00925777" w:rsidP="00727C8F">
      <w:pPr>
        <w:pStyle w:val="ListParagraph"/>
        <w:numPr>
          <w:ilvl w:val="0"/>
          <w:numId w:val="2"/>
        </w:numPr>
        <w:spacing w:before="21"/>
        <w:rPr>
          <w:color w:val="363435"/>
          <w:sz w:val="24"/>
          <w:szCs w:val="24"/>
          <w:lang w:val="el-GR"/>
        </w:rPr>
      </w:pPr>
      <w:r w:rsidRPr="00727C8F">
        <w:rPr>
          <w:color w:val="363435"/>
          <w:sz w:val="24"/>
          <w:szCs w:val="24"/>
          <w:lang w:val="el-GR"/>
        </w:rPr>
        <w:t>Έχετε στηρίξει μαθητή που πενθεί την απώλεια αγαπημένου προσώπου</w:t>
      </w:r>
      <w:r w:rsidR="00727C8F" w:rsidRPr="00727C8F">
        <w:rPr>
          <w:color w:val="363435"/>
          <w:sz w:val="24"/>
          <w:szCs w:val="24"/>
          <w:lang w:val="el-GR"/>
        </w:rPr>
        <w:t>;</w:t>
      </w:r>
    </w:p>
    <w:p w:rsidR="00727C8F" w:rsidRPr="00727C8F" w:rsidRDefault="00727C8F" w:rsidP="00727C8F">
      <w:pPr>
        <w:pStyle w:val="ListParagraph"/>
        <w:spacing w:before="21"/>
        <w:ind w:left="510"/>
        <w:rPr>
          <w:color w:val="363435"/>
          <w:sz w:val="24"/>
          <w:szCs w:val="24"/>
          <w:lang w:val="el-GR"/>
        </w:rPr>
      </w:pPr>
    </w:p>
    <w:p w:rsidR="00857849" w:rsidRDefault="00D504E0" w:rsidP="00857849">
      <w:pPr>
        <w:tabs>
          <w:tab w:val="left" w:pos="4100"/>
        </w:tabs>
        <w:spacing w:line="382" w:lineRule="auto"/>
        <w:ind w:left="1958" w:right="5797" w:hanging="1848"/>
        <w:rPr>
          <w:color w:val="363435"/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_x0000_s1046" style="position:absolute;left:0;text-align:left;margin-left:128.15pt;margin-top:-.3pt;width:13.2pt;height:1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" strokecolor="#0070c0"/>
        </w:pict>
      </w: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AutoShape 179" o:spid="_x0000_s1045" style="position:absolute;left:0;text-align:left;margin-left:66.5pt;margin-top:1.35pt;width:13.2pt;height:1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" strokecolor="#0070c0"/>
        </w:pict>
      </w:r>
      <w:r w:rsidR="00261554">
        <w:rPr>
          <w:color w:val="363435"/>
          <w:w w:val="91"/>
          <w:sz w:val="24"/>
          <w:szCs w:val="24"/>
          <w:lang w:val="el-GR"/>
        </w:rPr>
        <w:t xml:space="preserve">  </w:t>
      </w:r>
      <w:r w:rsidR="00925777">
        <w:rPr>
          <w:color w:val="363435"/>
          <w:w w:val="91"/>
          <w:sz w:val="24"/>
          <w:szCs w:val="24"/>
          <w:lang w:val="el-GR"/>
        </w:rPr>
        <w:t xml:space="preserve">      </w:t>
      </w:r>
      <w:r w:rsidR="00277C0A" w:rsidRPr="00EB500D">
        <w:rPr>
          <w:color w:val="363435"/>
          <w:sz w:val="24"/>
          <w:szCs w:val="24"/>
          <w:lang w:val="el-GR"/>
        </w:rPr>
        <w:t>Ναι</w:t>
      </w:r>
      <w:r w:rsidR="00857849">
        <w:rPr>
          <w:color w:val="363435"/>
          <w:sz w:val="24"/>
          <w:szCs w:val="24"/>
          <w:lang w:val="el-GR"/>
        </w:rPr>
        <w:tab/>
        <w:t>Όχι</w:t>
      </w:r>
      <w:r w:rsidR="00925777">
        <w:rPr>
          <w:color w:val="363435"/>
          <w:sz w:val="24"/>
          <w:szCs w:val="24"/>
          <w:lang w:val="el-GR"/>
        </w:rPr>
        <w:t xml:space="preserve">    </w:t>
      </w:r>
    </w:p>
    <w:p w:rsidR="0059023E" w:rsidRDefault="0059023E" w:rsidP="00857849">
      <w:pPr>
        <w:tabs>
          <w:tab w:val="left" w:pos="4100"/>
        </w:tabs>
        <w:spacing w:line="382" w:lineRule="auto"/>
        <w:ind w:left="1958" w:right="5797" w:hanging="1848"/>
        <w:rPr>
          <w:color w:val="363435"/>
          <w:sz w:val="24"/>
          <w:szCs w:val="24"/>
          <w:lang w:val="el-GR"/>
        </w:rPr>
      </w:pPr>
    </w:p>
    <w:p w:rsidR="00727C8F" w:rsidRPr="00925777" w:rsidRDefault="00727C8F" w:rsidP="00727C8F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727C8F">
        <w:rPr>
          <w:color w:val="63AADD"/>
          <w:sz w:val="24"/>
          <w:szCs w:val="24"/>
          <w:lang w:val="el-GR"/>
        </w:rPr>
        <w:t>3.</w:t>
      </w:r>
      <w:r w:rsidRPr="00334F42">
        <w:rPr>
          <w:color w:val="363435"/>
          <w:sz w:val="24"/>
          <w:szCs w:val="24"/>
          <w:lang w:val="el-GR"/>
        </w:rPr>
        <w:t xml:space="preserve">  </w:t>
      </w:r>
      <w:r w:rsidRPr="00925777">
        <w:rPr>
          <w:color w:val="363435"/>
          <w:sz w:val="24"/>
          <w:szCs w:val="24"/>
          <w:lang w:val="el-GR"/>
        </w:rPr>
        <w:t xml:space="preserve">Έχετε στηρίξει μαθητή που βιώνει απειλητική για τη ζωή ασθένεια αγαπημένου προσώπου ; </w:t>
      </w:r>
    </w:p>
    <w:p w:rsidR="00727C8F" w:rsidRPr="00925777" w:rsidRDefault="00727C8F" w:rsidP="00727C8F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727C8F" w:rsidRPr="002E5C49" w:rsidRDefault="00D504E0" w:rsidP="00727C8F">
      <w:pPr>
        <w:tabs>
          <w:tab w:val="left" w:pos="4100"/>
        </w:tabs>
        <w:spacing w:line="382" w:lineRule="auto"/>
        <w:ind w:left="1958" w:right="5797" w:hanging="1848"/>
        <w:rPr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_x0000_s1044" style="position:absolute;left:0;text-align:left;margin-left:128.15pt;margin-top:-.3pt;width:13.2pt;height:13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" strokecolor="#0070c0"/>
        </w:pict>
      </w: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_x0000_s1043" style="position:absolute;left:0;text-align:left;margin-left:66.5pt;margin-top:1.35pt;width:13.2pt;height:13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" strokecolor="#0070c0"/>
        </w:pict>
      </w:r>
      <w:r w:rsidR="00727C8F">
        <w:rPr>
          <w:color w:val="363435"/>
          <w:w w:val="91"/>
          <w:sz w:val="24"/>
          <w:szCs w:val="24"/>
          <w:lang w:val="el-GR"/>
        </w:rPr>
        <w:t xml:space="preserve">        </w:t>
      </w:r>
      <w:r w:rsidR="00727C8F" w:rsidRPr="00EB500D">
        <w:rPr>
          <w:color w:val="363435"/>
          <w:sz w:val="24"/>
          <w:szCs w:val="24"/>
          <w:lang w:val="el-GR"/>
        </w:rPr>
        <w:t>Ναι</w:t>
      </w:r>
      <w:r w:rsidR="00727C8F">
        <w:rPr>
          <w:color w:val="363435"/>
          <w:sz w:val="24"/>
          <w:szCs w:val="24"/>
          <w:lang w:val="el-GR"/>
        </w:rPr>
        <w:tab/>
        <w:t xml:space="preserve">Όχι    </w:t>
      </w:r>
    </w:p>
    <w:p w:rsidR="00727C8F" w:rsidRPr="00727C8F" w:rsidRDefault="00727C8F" w:rsidP="007A20A7">
      <w:pPr>
        <w:spacing w:before="21"/>
        <w:ind w:left="115"/>
        <w:rPr>
          <w:color w:val="95B3D7" w:themeColor="accent1" w:themeTint="99"/>
          <w:sz w:val="24"/>
          <w:szCs w:val="24"/>
          <w:lang w:val="el-GR"/>
        </w:rPr>
      </w:pPr>
    </w:p>
    <w:p w:rsidR="00727C8F" w:rsidRPr="00727C8F" w:rsidRDefault="00727C8F" w:rsidP="007A20A7">
      <w:pPr>
        <w:spacing w:before="21"/>
        <w:ind w:left="115"/>
        <w:rPr>
          <w:color w:val="95B3D7" w:themeColor="accent1" w:themeTint="99"/>
          <w:sz w:val="24"/>
          <w:szCs w:val="24"/>
          <w:lang w:val="el-GR"/>
        </w:rPr>
      </w:pPr>
    </w:p>
    <w:p w:rsidR="00334F42" w:rsidRDefault="00D504E0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D504E0">
        <w:rPr>
          <w:noProof/>
          <w:color w:val="95B3D7" w:themeColor="accent1" w:themeTint="99"/>
          <w:sz w:val="24"/>
          <w:szCs w:val="24"/>
          <w:lang w:val="el-GR" w:eastAsia="el-GR"/>
        </w:rPr>
        <w:lastRenderedPageBreak/>
        <w:pict>
          <v:roundrect id="AutoShape 189" o:spid="_x0000_s1042" style="position:absolute;left:0;text-align:left;margin-left:486.6pt;margin-top:11.6pt;width:14.4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" strokecolor="#0070c0"/>
        </w:pict>
      </w:r>
      <w:r w:rsidR="00727C8F" w:rsidRPr="00727C8F">
        <w:rPr>
          <w:color w:val="63AADD"/>
          <w:sz w:val="24"/>
          <w:szCs w:val="24"/>
          <w:lang w:val="el-GR"/>
        </w:rPr>
        <w:t>4</w:t>
      </w:r>
      <w:r w:rsidR="00E84641" w:rsidRPr="00727C8F">
        <w:rPr>
          <w:color w:val="63AADD"/>
          <w:sz w:val="24"/>
          <w:szCs w:val="24"/>
          <w:lang w:val="el-GR"/>
        </w:rPr>
        <w:t>.</w:t>
      </w:r>
      <w:r w:rsidR="00334F42">
        <w:rPr>
          <w:color w:val="363435"/>
          <w:sz w:val="24"/>
          <w:szCs w:val="24"/>
          <w:lang w:val="el-GR"/>
        </w:rPr>
        <w:t xml:space="preserve"> Από πού μάθατε για τα επιμορφωτικά σεμινάρια της Μέριμνας; </w:t>
      </w:r>
    </w:p>
    <w:p w:rsidR="00334F42" w:rsidRPr="008C0D96" w:rsidRDefault="00334F42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  <w:r>
        <w:rPr>
          <w:color w:val="95B3D7" w:themeColor="accent1" w:themeTint="99"/>
          <w:sz w:val="24"/>
          <w:szCs w:val="24"/>
          <w:lang w:val="el-GR"/>
        </w:rPr>
        <w:tab/>
      </w:r>
      <w:r w:rsidRPr="008C0D96">
        <w:rPr>
          <w:color w:val="363435"/>
          <w:sz w:val="24"/>
          <w:szCs w:val="24"/>
          <w:lang w:val="el-GR"/>
        </w:rPr>
        <w:t>Ιστοσελίδα/ Facebook</w:t>
      </w:r>
      <w:r w:rsidR="005A6947">
        <w:rPr>
          <w:color w:val="363435"/>
          <w:sz w:val="24"/>
          <w:szCs w:val="24"/>
          <w:lang w:val="el-GR"/>
        </w:rPr>
        <w:t xml:space="preserve">              </w:t>
      </w:r>
    </w:p>
    <w:p w:rsidR="00334F42" w:rsidRPr="008C0D96" w:rsidRDefault="00D504E0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AutoShape 190" o:spid="_x0000_s1041" style="position:absolute;left:0;text-align:left;margin-left:487.1pt;margin-top:5.25pt;width:14.4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" strokecolor="#0070c0"/>
        </w:pict>
      </w:r>
      <w:r w:rsidR="00334F42" w:rsidRPr="008C0D96">
        <w:rPr>
          <w:color w:val="363435"/>
          <w:sz w:val="24"/>
          <w:szCs w:val="24"/>
          <w:lang w:val="el-GR"/>
        </w:rPr>
        <w:tab/>
        <w:t>Newsletter Μέριμνας</w:t>
      </w:r>
    </w:p>
    <w:p w:rsidR="004D52C9" w:rsidRPr="004D52C9" w:rsidRDefault="00D504E0" w:rsidP="004D52C9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AutoShape 191" o:spid="_x0000_s1040" style="position:absolute;left:0;text-align:left;margin-left:488.1pt;margin-top:9.2pt;width:14.4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" strokecolor="#0070c0"/>
        </w:pict>
      </w:r>
      <w:r w:rsidR="00334F42" w:rsidRPr="008C0D96">
        <w:rPr>
          <w:color w:val="363435"/>
          <w:sz w:val="24"/>
          <w:szCs w:val="24"/>
          <w:lang w:val="el-GR"/>
        </w:rPr>
        <w:tab/>
        <w:t>Φίλοι / Γνωστοί</w:t>
      </w:r>
    </w:p>
    <w:p w:rsidR="00334F42" w:rsidRPr="004D52C9" w:rsidRDefault="00D504E0" w:rsidP="00334F42">
      <w:pPr>
        <w:spacing w:before="21"/>
        <w:ind w:left="115" w:firstLine="605"/>
        <w:rPr>
          <w:color w:val="363435"/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group id="Group 16" o:spid="_x0000_s1038" style="position:absolute;left:0;text-align:left;margin-left:241.95pt;margin-top:10.65pt;width:301.05pt;height:3.55pt;z-index:-251586560;mso-wrap-distance-top:-3e-5mm;mso-wrap-distance-bottom:-3e-5mm;mso-position-horizontal-relative:page" coordorigin="900,2099" coordsize="101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">
            <v:shape id="Freeform 17" o:spid="_x0000_s1039" style="position:absolute;left:900;top:2099;width:10125;height:0;visibility:visible;mso-wrap-style:square;v-text-anchor:top" coordsize="10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" path="m,l10125,e" filled="f" strokecolor="#63aadd" strokeweight="1pt">
              <v:stroke dashstyle="dash"/>
              <v:path arrowok="t" o:connecttype="custom" o:connectlocs="0,0;10125,0" o:connectangles="0,0"/>
            </v:shape>
            <w10:wrap anchorx="page"/>
          </v:group>
        </w:pict>
      </w:r>
      <w:r w:rsidR="00334F42" w:rsidRPr="008C0D96">
        <w:rPr>
          <w:color w:val="363435"/>
          <w:sz w:val="24"/>
          <w:szCs w:val="24"/>
          <w:lang w:val="el-GR"/>
        </w:rPr>
        <w:t>Άλλο</w:t>
      </w:r>
      <w:r w:rsidR="004D52C9" w:rsidRPr="00D10C72">
        <w:rPr>
          <w:color w:val="363435"/>
          <w:sz w:val="24"/>
          <w:szCs w:val="24"/>
          <w:lang w:val="el-GR"/>
        </w:rPr>
        <w:t xml:space="preserve"> (</w:t>
      </w:r>
      <w:r w:rsidR="004D52C9">
        <w:rPr>
          <w:color w:val="363435"/>
          <w:sz w:val="24"/>
          <w:szCs w:val="24"/>
          <w:lang w:val="el-GR"/>
        </w:rPr>
        <w:t>παρακαλώ συμπληρώστε)</w:t>
      </w:r>
    </w:p>
    <w:p w:rsidR="007E1D8F" w:rsidRPr="004D52C9" w:rsidRDefault="007E1D8F" w:rsidP="00334F42">
      <w:pPr>
        <w:spacing w:before="21"/>
        <w:ind w:left="115" w:firstLine="605"/>
        <w:rPr>
          <w:color w:val="363435"/>
          <w:sz w:val="24"/>
          <w:szCs w:val="24"/>
          <w:lang w:val="el-GR"/>
        </w:rPr>
      </w:pPr>
    </w:p>
    <w:p w:rsidR="00334F42" w:rsidRPr="00334F42" w:rsidRDefault="00334F42" w:rsidP="007A20A7">
      <w:pPr>
        <w:spacing w:before="21"/>
        <w:ind w:left="115"/>
        <w:rPr>
          <w:sz w:val="24"/>
          <w:szCs w:val="24"/>
          <w:lang w:val="el-GR"/>
        </w:rPr>
      </w:pPr>
      <w:r w:rsidRPr="004D52C9">
        <w:rPr>
          <w:sz w:val="24"/>
          <w:szCs w:val="24"/>
          <w:lang w:val="el-GR"/>
        </w:rPr>
        <w:tab/>
      </w:r>
    </w:p>
    <w:p w:rsidR="00E84641" w:rsidRDefault="00727C8F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727C8F">
        <w:rPr>
          <w:color w:val="63AADD"/>
          <w:sz w:val="24"/>
          <w:szCs w:val="24"/>
          <w:lang w:val="el-GR"/>
        </w:rPr>
        <w:t>5</w:t>
      </w:r>
      <w:r w:rsidR="00334F42" w:rsidRPr="00727C8F">
        <w:rPr>
          <w:color w:val="63AADD"/>
          <w:sz w:val="24"/>
          <w:szCs w:val="24"/>
          <w:lang w:val="el-GR"/>
        </w:rPr>
        <w:t>.</w:t>
      </w:r>
      <w:r w:rsidR="00334F42" w:rsidRPr="00334F42">
        <w:rPr>
          <w:color w:val="363435"/>
          <w:sz w:val="24"/>
          <w:szCs w:val="24"/>
          <w:lang w:val="el-GR"/>
        </w:rPr>
        <w:t xml:space="preserve">  </w:t>
      </w:r>
      <w:r w:rsidR="004E4CFD">
        <w:rPr>
          <w:color w:val="363435"/>
          <w:sz w:val="24"/>
          <w:szCs w:val="24"/>
          <w:lang w:val="el-GR"/>
        </w:rPr>
        <w:t xml:space="preserve">Το επιμορφωτικό πρόγραμμα «ΣΥΝ-ΔΕΣΜΟΙ» θα  επαναληφθεί τρεις φορές. Σε </w:t>
      </w:r>
      <w:r w:rsidR="00E84641" w:rsidRPr="00E84641">
        <w:rPr>
          <w:color w:val="363435"/>
          <w:sz w:val="24"/>
          <w:szCs w:val="24"/>
          <w:lang w:val="el-GR"/>
        </w:rPr>
        <w:t xml:space="preserve">ποιο </w:t>
      </w:r>
      <w:r w:rsidR="00E347A5">
        <w:rPr>
          <w:color w:val="363435"/>
          <w:sz w:val="24"/>
          <w:szCs w:val="24"/>
          <w:lang w:val="el-GR"/>
        </w:rPr>
        <w:t>από τ</w:t>
      </w:r>
      <w:r w:rsidR="004E4CFD">
        <w:rPr>
          <w:color w:val="363435"/>
          <w:sz w:val="24"/>
          <w:szCs w:val="24"/>
          <w:lang w:val="el-GR"/>
        </w:rPr>
        <w:t xml:space="preserve">ους τρεις κύκλους επιμόρφωσης </w:t>
      </w:r>
      <w:r w:rsidR="00E84641" w:rsidRPr="00E84641">
        <w:rPr>
          <w:color w:val="363435"/>
          <w:sz w:val="24"/>
          <w:szCs w:val="24"/>
          <w:lang w:val="el-GR"/>
        </w:rPr>
        <w:t>θέλετε να δηλώσετε συμμετοχή; (σημειώστε με Χ τις προτιμήσεις σας)</w:t>
      </w:r>
      <w:r w:rsidR="00334F42">
        <w:rPr>
          <w:color w:val="363435"/>
          <w:sz w:val="24"/>
          <w:szCs w:val="24"/>
          <w:lang w:val="el-GR"/>
        </w:rPr>
        <w:t>;</w:t>
      </w:r>
    </w:p>
    <w:p w:rsidR="00E84641" w:rsidRDefault="00E84641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E84641" w:rsidRPr="00E84641" w:rsidRDefault="00E84641" w:rsidP="00E84641">
      <w:pPr>
        <w:tabs>
          <w:tab w:val="left" w:pos="0"/>
          <w:tab w:val="left" w:pos="540"/>
        </w:tabs>
        <w:ind w:right="-694"/>
        <w:outlineLvl w:val="0"/>
        <w:rPr>
          <w:rFonts w:ascii="Segoe UI" w:eastAsia="Arial Unicode MS" w:hAnsi="Segoe UI" w:cs="Segoe UI"/>
          <w:b/>
          <w:lang w:val="el-GR"/>
        </w:rPr>
      </w:pPr>
    </w:p>
    <w:p w:rsidR="00E347A5" w:rsidRDefault="00D504E0" w:rsidP="00E347A5">
      <w:pPr>
        <w:tabs>
          <w:tab w:val="left" w:pos="0"/>
          <w:tab w:val="left" w:pos="540"/>
        </w:tabs>
        <w:ind w:right="-694"/>
        <w:outlineLvl w:val="0"/>
        <w:rPr>
          <w:rFonts w:ascii="Segoe UI" w:eastAsia="Arial Unicode MS" w:hAnsi="Segoe UI" w:cs="Segoe UI"/>
          <w:b/>
          <w:color w:val="3366FF"/>
          <w:lang w:val="el-GR"/>
        </w:rPr>
      </w:pPr>
      <w:r w:rsidRPr="00D504E0">
        <w:rPr>
          <w:rFonts w:ascii="Segoe UI" w:eastAsia="Arial Unicode MS" w:hAnsi="Segoe UI" w:cs="Segoe UI"/>
          <w:b/>
          <w:noProof/>
          <w:lang w:val="el-GR" w:eastAsia="el-GR"/>
        </w:rPr>
        <w:pict>
          <v:roundrect id="AutoShape 199" o:spid="_x0000_s1036" style="position:absolute;margin-left:488.5pt;margin-top:.5pt;width:14.4pt;height:1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"/>
        </w:pict>
      </w:r>
      <w:r w:rsidR="007E2FAD">
        <w:rPr>
          <w:rFonts w:ascii="Segoe UI" w:eastAsia="Arial Unicode MS" w:hAnsi="Segoe UI" w:cs="Segoe UI"/>
          <w:b/>
          <w:color w:val="3366FF"/>
          <w:lang w:val="el-GR"/>
        </w:rPr>
        <w:t xml:space="preserve">Επιμορφωτικό Πρόγραμμα </w:t>
      </w:r>
      <w:r w:rsidR="00470B54" w:rsidRPr="00470B54">
        <w:rPr>
          <w:rFonts w:ascii="Segoe UI" w:eastAsia="Arial Unicode MS" w:hAnsi="Segoe UI" w:cs="Segoe UI"/>
          <w:b/>
          <w:color w:val="3366FF"/>
          <w:lang w:val="el-GR"/>
        </w:rPr>
        <w:t xml:space="preserve"> 09 – 2</w:t>
      </w:r>
      <w:r w:rsidR="004E4CFD">
        <w:rPr>
          <w:rFonts w:ascii="Segoe UI" w:eastAsia="Arial Unicode MS" w:hAnsi="Segoe UI" w:cs="Segoe UI"/>
          <w:b/>
          <w:color w:val="3366FF"/>
          <w:lang w:val="el-GR"/>
        </w:rPr>
        <w:t>4</w:t>
      </w:r>
      <w:r w:rsidR="00470B54" w:rsidRPr="00470B54">
        <w:rPr>
          <w:rFonts w:ascii="Segoe UI" w:eastAsia="Arial Unicode MS" w:hAnsi="Segoe UI" w:cs="Segoe UI"/>
          <w:b/>
          <w:color w:val="3366FF"/>
          <w:lang w:val="el-GR"/>
        </w:rPr>
        <w:t xml:space="preserve"> </w:t>
      </w:r>
      <w:r w:rsidR="00470B54">
        <w:rPr>
          <w:rFonts w:ascii="Segoe UI" w:eastAsia="Arial Unicode MS" w:hAnsi="Segoe UI" w:cs="Segoe UI"/>
          <w:b/>
          <w:color w:val="3366FF"/>
        </w:rPr>
        <w:t>M</w:t>
      </w:r>
      <w:r w:rsidR="00470B54">
        <w:rPr>
          <w:rFonts w:ascii="Segoe UI" w:eastAsia="Arial Unicode MS" w:hAnsi="Segoe UI" w:cs="Segoe UI"/>
          <w:b/>
          <w:color w:val="3366FF"/>
          <w:lang w:val="el-GR"/>
        </w:rPr>
        <w:t>αΐου 2022</w:t>
      </w:r>
    </w:p>
    <w:p w:rsidR="00470B54" w:rsidRDefault="00D504E0" w:rsidP="00E347A5">
      <w:pPr>
        <w:tabs>
          <w:tab w:val="left" w:pos="0"/>
          <w:tab w:val="left" w:pos="540"/>
        </w:tabs>
        <w:ind w:right="-694"/>
        <w:outlineLvl w:val="0"/>
        <w:rPr>
          <w:rFonts w:ascii="Segoe UI" w:eastAsia="Arial Unicode MS" w:hAnsi="Segoe UI" w:cs="Segoe UI"/>
          <w:b/>
          <w:color w:val="3366FF"/>
          <w:lang w:val="el-GR"/>
        </w:rPr>
      </w:pPr>
      <w:r w:rsidRPr="00D504E0">
        <w:rPr>
          <w:rFonts w:ascii="Segoe UI" w:eastAsia="Arial Unicode MS" w:hAnsi="Segoe UI" w:cs="Segoe UI"/>
          <w:b/>
          <w:noProof/>
          <w:lang w:val="el-GR" w:eastAsia="el-GR"/>
        </w:rPr>
        <w:pict>
          <v:roundrect id="_x0000_s1035" style="position:absolute;margin-left:489.6pt;margin-top:10pt;width:14.4pt;height:1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"/>
        </w:pict>
      </w:r>
    </w:p>
    <w:p w:rsidR="00470B54" w:rsidRPr="00470B54" w:rsidRDefault="00470B54" w:rsidP="00E347A5">
      <w:pPr>
        <w:tabs>
          <w:tab w:val="left" w:pos="0"/>
          <w:tab w:val="left" w:pos="540"/>
        </w:tabs>
        <w:ind w:right="-694"/>
        <w:outlineLvl w:val="0"/>
        <w:rPr>
          <w:rFonts w:ascii="Segoe UI" w:eastAsia="Arial Unicode MS" w:hAnsi="Segoe UI" w:cs="Segoe UI"/>
          <w:b/>
          <w:color w:val="3366FF"/>
          <w:lang w:val="el-GR"/>
        </w:rPr>
      </w:pPr>
      <w:r>
        <w:rPr>
          <w:rFonts w:ascii="Segoe UI" w:eastAsia="Arial Unicode MS" w:hAnsi="Segoe UI" w:cs="Segoe UI"/>
          <w:b/>
          <w:color w:val="3366FF"/>
          <w:lang w:val="el-GR"/>
        </w:rPr>
        <w:t>Επιμορφωτικό Πρόγραμμα  02 – 17 Ιουνίου</w:t>
      </w:r>
      <w:r w:rsidRPr="00470B54">
        <w:rPr>
          <w:rFonts w:ascii="Segoe UI" w:eastAsia="Arial Unicode MS" w:hAnsi="Segoe UI" w:cs="Segoe UI"/>
          <w:b/>
          <w:color w:val="3366FF"/>
          <w:lang w:val="el-GR"/>
        </w:rPr>
        <w:t xml:space="preserve"> 2022</w:t>
      </w:r>
    </w:p>
    <w:p w:rsidR="00E84641" w:rsidRPr="00E84641" w:rsidRDefault="00E84641" w:rsidP="00E84641">
      <w:pPr>
        <w:tabs>
          <w:tab w:val="left" w:pos="0"/>
          <w:tab w:val="left" w:pos="540"/>
        </w:tabs>
        <w:ind w:right="-694"/>
        <w:outlineLvl w:val="0"/>
        <w:rPr>
          <w:rFonts w:ascii="Segoe UI" w:eastAsia="Arial Unicode MS" w:hAnsi="Segoe UI" w:cs="Segoe UI"/>
          <w:lang w:val="el-GR"/>
        </w:rPr>
      </w:pPr>
    </w:p>
    <w:p w:rsidR="00334F42" w:rsidRDefault="00334F42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925777" w:rsidRDefault="00727C8F" w:rsidP="00925777">
      <w:pPr>
        <w:spacing w:before="21"/>
        <w:ind w:left="115"/>
        <w:rPr>
          <w:color w:val="363435"/>
          <w:sz w:val="24"/>
          <w:szCs w:val="24"/>
          <w:lang w:val="el-GR"/>
        </w:rPr>
      </w:pPr>
      <w:r w:rsidRPr="00727C8F">
        <w:rPr>
          <w:color w:val="63AADD"/>
          <w:sz w:val="24"/>
          <w:szCs w:val="24"/>
          <w:lang w:val="el-GR"/>
        </w:rPr>
        <w:t>6</w:t>
      </w:r>
      <w:r w:rsidR="00925777" w:rsidRPr="00727C8F">
        <w:rPr>
          <w:color w:val="63AADD"/>
          <w:sz w:val="24"/>
          <w:szCs w:val="24"/>
          <w:lang w:val="el-GR"/>
        </w:rPr>
        <w:t>.</w:t>
      </w:r>
      <w:r w:rsidR="00925777" w:rsidRPr="00334F42">
        <w:rPr>
          <w:color w:val="363435"/>
          <w:sz w:val="24"/>
          <w:szCs w:val="24"/>
          <w:lang w:val="el-GR"/>
        </w:rPr>
        <w:t xml:space="preserve">  </w:t>
      </w:r>
      <w:r w:rsidR="00925777">
        <w:rPr>
          <w:color w:val="363435"/>
          <w:sz w:val="24"/>
          <w:szCs w:val="24"/>
          <w:lang w:val="el-GR"/>
        </w:rPr>
        <w:t>Θα σας ενδιέφερε να λαμβάνετε ενημερώσεις για τα νέα, τις δράσεις και τις καταρτίσεις της Μέριμνας;</w:t>
      </w:r>
    </w:p>
    <w:p w:rsidR="00C735DE" w:rsidRDefault="00C735DE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925777" w:rsidRPr="002E5C49" w:rsidRDefault="00D504E0" w:rsidP="00925777">
      <w:pPr>
        <w:tabs>
          <w:tab w:val="left" w:pos="4100"/>
        </w:tabs>
        <w:spacing w:line="382" w:lineRule="auto"/>
        <w:ind w:left="1958" w:right="5797" w:hanging="1848"/>
        <w:rPr>
          <w:sz w:val="24"/>
          <w:szCs w:val="24"/>
          <w:lang w:val="el-GR"/>
        </w:rPr>
      </w:pP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_x0000_s1034" style="position:absolute;left:0;text-align:left;margin-left:141.35pt;margin-top:-.3pt;width:13.2pt;height:13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" strokecolor="#0070c0"/>
        </w:pict>
      </w:r>
      <w:r w:rsidRPr="00D504E0">
        <w:rPr>
          <w:noProof/>
          <w:color w:val="363435"/>
          <w:sz w:val="24"/>
          <w:szCs w:val="24"/>
          <w:lang w:val="el-GR" w:eastAsia="el-GR"/>
        </w:rPr>
        <w:pict>
          <v:roundrect id="_x0000_s1033" style="position:absolute;left:0;text-align:left;margin-left:74.1pt;margin-top:1.35pt;width:13.2pt;height:13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" strokecolor="#0070c0"/>
        </w:pict>
      </w:r>
      <w:r w:rsidR="00925777">
        <w:rPr>
          <w:color w:val="363435"/>
          <w:w w:val="91"/>
          <w:sz w:val="24"/>
          <w:szCs w:val="24"/>
          <w:lang w:val="el-GR"/>
        </w:rPr>
        <w:t xml:space="preserve">           </w:t>
      </w:r>
      <w:r w:rsidR="00925777" w:rsidRPr="00EB500D">
        <w:rPr>
          <w:color w:val="363435"/>
          <w:sz w:val="24"/>
          <w:szCs w:val="24"/>
          <w:lang w:val="el-GR"/>
        </w:rPr>
        <w:t>Ναι</w:t>
      </w:r>
      <w:r w:rsidR="00925777">
        <w:rPr>
          <w:color w:val="363435"/>
          <w:sz w:val="24"/>
          <w:szCs w:val="24"/>
          <w:lang w:val="el-GR"/>
        </w:rPr>
        <w:tab/>
        <w:t xml:space="preserve">   Όχι    </w:t>
      </w:r>
    </w:p>
    <w:p w:rsidR="00334F42" w:rsidRPr="00334F42" w:rsidRDefault="00334F42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E84641" w:rsidRPr="00D10C72" w:rsidRDefault="00E84641" w:rsidP="007A20A7">
      <w:pPr>
        <w:spacing w:before="21"/>
        <w:ind w:left="115"/>
        <w:rPr>
          <w:color w:val="363435"/>
          <w:sz w:val="24"/>
          <w:szCs w:val="24"/>
          <w:lang w:val="el-GR"/>
        </w:rPr>
      </w:pPr>
    </w:p>
    <w:p w:rsidR="00334F42" w:rsidRDefault="00334F42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334F42" w:rsidRDefault="00334F42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7A20A7" w:rsidRDefault="00153E4D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  <w:r>
        <w:rPr>
          <w:color w:val="363435"/>
          <w:w w:val="102"/>
          <w:sz w:val="24"/>
          <w:szCs w:val="24"/>
          <w:lang w:val="el-GR"/>
        </w:rPr>
        <w:t xml:space="preserve">* Μόλις λάβουμε την αίτησή σας θα επικοινωνήσουμε μαζί σας με </w:t>
      </w:r>
      <w:r>
        <w:rPr>
          <w:color w:val="363435"/>
          <w:w w:val="102"/>
          <w:sz w:val="24"/>
          <w:szCs w:val="24"/>
        </w:rPr>
        <w:t>email</w:t>
      </w:r>
    </w:p>
    <w:p w:rsidR="00992145" w:rsidRDefault="00992145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992145" w:rsidRDefault="00992145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992145" w:rsidRDefault="00992145" w:rsidP="00153E4D">
      <w:pPr>
        <w:spacing w:before="21"/>
        <w:rPr>
          <w:color w:val="363435"/>
          <w:w w:val="102"/>
          <w:sz w:val="24"/>
          <w:szCs w:val="24"/>
          <w:lang w:val="el-GR"/>
        </w:rPr>
      </w:pPr>
    </w:p>
    <w:p w:rsidR="00992145" w:rsidRPr="00992145" w:rsidRDefault="00992145" w:rsidP="00153E4D">
      <w:pPr>
        <w:spacing w:before="21"/>
        <w:rPr>
          <w:sz w:val="24"/>
          <w:szCs w:val="24"/>
          <w:lang w:val="el-GR"/>
        </w:rPr>
      </w:pPr>
    </w:p>
    <w:sectPr w:rsidR="00992145" w:rsidRPr="00992145" w:rsidSect="00E454BF">
      <w:footerReference w:type="default" r:id="rId9"/>
      <w:pgSz w:w="11920" w:h="16840"/>
      <w:pgMar w:top="1020" w:right="740" w:bottom="280" w:left="740" w:header="0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22" w:rsidRDefault="001B5622" w:rsidP="00E454BF">
      <w:r>
        <w:separator/>
      </w:r>
    </w:p>
  </w:endnote>
  <w:endnote w:type="continuationSeparator" w:id="0">
    <w:p w:rsidR="001B5622" w:rsidRDefault="001B5622" w:rsidP="00E4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D8F" w:rsidRDefault="007E1D8F">
    <w:pPr>
      <w:spacing w:line="200" w:lineRule="exact"/>
      <w:rPr>
        <w:lang w:val="el-GR"/>
      </w:rPr>
    </w:pPr>
    <w:r w:rsidRPr="005134E0">
      <w:rPr>
        <w:rFonts w:ascii="Arial" w:hAnsi="Arial" w:cs="Arial"/>
        <w:sz w:val="18"/>
        <w:szCs w:val="18"/>
        <w:lang w:val="el-GR"/>
      </w:rPr>
      <w:t>Τα προσωπικά σας δεδομένα επεξεργάζονται σύμφωνα με τον Γενικό Ευρωπαϊκό Κανονισμό 2016/679 για την Προστασία των Προσωπικών Δεδομένων και την Πολιτική Προστασίας Προσωπικών Δεδομένων της αστικής μη κερδοσκοπικής εταιρείας «ΜΕΡΙΜΝΑ» η οποία βρίσκεται στην ιστοσελίδα της (</w:t>
    </w:r>
    <w:hyperlink r:id="rId1" w:history="1">
      <w:r w:rsidRPr="004F7DD5">
        <w:rPr>
          <w:rStyle w:val="Hyperlink"/>
          <w:rFonts w:ascii="Arial" w:hAnsi="Arial" w:cs="Arial"/>
          <w:sz w:val="18"/>
          <w:szCs w:val="18"/>
        </w:rPr>
        <w:t>www</w:t>
      </w:r>
      <w:r w:rsidRPr="004F7DD5">
        <w:rPr>
          <w:rStyle w:val="Hyperlink"/>
          <w:rFonts w:ascii="Arial" w:hAnsi="Arial" w:cs="Arial"/>
          <w:sz w:val="18"/>
          <w:szCs w:val="18"/>
          <w:lang w:val="el-GR"/>
        </w:rPr>
        <w:t>.</w:t>
      </w:r>
      <w:proofErr w:type="spellStart"/>
      <w:r w:rsidRPr="004F7DD5">
        <w:rPr>
          <w:rStyle w:val="Hyperlink"/>
          <w:rFonts w:ascii="Arial" w:hAnsi="Arial" w:cs="Arial"/>
          <w:sz w:val="18"/>
          <w:szCs w:val="18"/>
        </w:rPr>
        <w:t>merimna</w:t>
      </w:r>
      <w:proofErr w:type="spellEnd"/>
      <w:r w:rsidRPr="004F7DD5">
        <w:rPr>
          <w:rStyle w:val="Hyperlink"/>
          <w:rFonts w:ascii="Arial" w:hAnsi="Arial" w:cs="Arial"/>
          <w:sz w:val="18"/>
          <w:szCs w:val="18"/>
          <w:lang w:val="el-GR"/>
        </w:rPr>
        <w:t>.</w:t>
      </w:r>
      <w:r w:rsidRPr="004F7DD5">
        <w:rPr>
          <w:rStyle w:val="Hyperlink"/>
          <w:rFonts w:ascii="Arial" w:hAnsi="Arial" w:cs="Arial"/>
          <w:sz w:val="18"/>
          <w:szCs w:val="18"/>
        </w:rPr>
        <w:t>org</w:t>
      </w:r>
      <w:r w:rsidRPr="004F7DD5">
        <w:rPr>
          <w:rStyle w:val="Hyperlink"/>
          <w:rFonts w:ascii="Arial" w:hAnsi="Arial" w:cs="Arial"/>
          <w:sz w:val="18"/>
          <w:szCs w:val="18"/>
          <w:lang w:val="el-GR"/>
        </w:rPr>
        <w:t>.</w:t>
      </w:r>
      <w:proofErr w:type="spellStart"/>
      <w:r w:rsidRPr="004F7DD5">
        <w:rPr>
          <w:rStyle w:val="Hyperlink"/>
          <w:rFonts w:ascii="Arial" w:hAnsi="Arial" w:cs="Arial"/>
          <w:sz w:val="18"/>
          <w:szCs w:val="18"/>
        </w:rPr>
        <w:t>gr</w:t>
      </w:r>
      <w:proofErr w:type="spellEnd"/>
    </w:hyperlink>
  </w:p>
  <w:p w:rsidR="0059023E" w:rsidRPr="0059023E" w:rsidRDefault="0059023E">
    <w:pPr>
      <w:spacing w:line="200" w:lineRule="exact"/>
      <w:rPr>
        <w:rFonts w:ascii="Arial" w:hAnsi="Arial" w:cs="Arial"/>
        <w:sz w:val="18"/>
        <w:szCs w:val="18"/>
        <w:lang w:val="el-GR"/>
      </w:rPr>
    </w:pPr>
  </w:p>
  <w:p w:rsidR="007E1D8F" w:rsidRPr="005134E0" w:rsidRDefault="00D504E0">
    <w:pPr>
      <w:spacing w:line="200" w:lineRule="exact"/>
      <w:rPr>
        <w:lang w:val="el-GR"/>
      </w:rPr>
    </w:pPr>
    <w:r w:rsidRPr="00D504E0">
      <w:rPr>
        <w:noProof/>
        <w:lang w:val="el-GR" w:eastAsia="el-GR"/>
      </w:rPr>
      <w:pict>
        <v:group id="Group 1" o:spid="_x0000_s8193" style="position:absolute;margin-left:42.5pt;margin-top:818.05pt;width:510.25pt;height:5.65pt;z-index:-251658240;mso-position-horizontal-relative:page;mso-position-vertical-relative:page" coordorigin="850,16361" coordsize="10205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">
          <v:shape id="Freeform 2" o:spid="_x0000_s8194" style="position:absolute;left:850;top:16361;width:10205;height:113;visibility:visible;mso-wrap-style:square;v-text-anchor:top" coordsize="1020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" path="m,l,113r10205,l10205,,,xe" fillcolor="#a9cdec" stroked="f">
            <v:path arrowok="t" o:connecttype="custom" o:connectlocs="0,16361;0,16474;10205,16474;10205,16361;0,16361" o:connectangles="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22" w:rsidRDefault="001B5622" w:rsidP="00E454BF">
      <w:r>
        <w:separator/>
      </w:r>
    </w:p>
  </w:footnote>
  <w:footnote w:type="continuationSeparator" w:id="0">
    <w:p w:rsidR="001B5622" w:rsidRDefault="001B5622" w:rsidP="00E454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3E5E"/>
    <w:multiLevelType w:val="hybridMultilevel"/>
    <w:tmpl w:val="57EEC21A"/>
    <w:lvl w:ilvl="0" w:tplc="D0805B34">
      <w:start w:val="1"/>
      <w:numFmt w:val="decimal"/>
      <w:lvlText w:val="%1."/>
      <w:lvlJc w:val="left"/>
      <w:pPr>
        <w:ind w:left="510" w:hanging="360"/>
      </w:pPr>
      <w:rPr>
        <w:rFonts w:hint="default"/>
        <w:color w:val="63AADD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C9302CE"/>
    <w:multiLevelType w:val="hybridMultilevel"/>
    <w:tmpl w:val="77C4041A"/>
    <w:lvl w:ilvl="0" w:tplc="0C72BFA4">
      <w:start w:val="5"/>
      <w:numFmt w:val="bullet"/>
      <w:lvlText w:val=""/>
      <w:lvlJc w:val="left"/>
      <w:pPr>
        <w:ind w:left="475" w:hanging="360"/>
      </w:pPr>
      <w:rPr>
        <w:rFonts w:ascii="Symbol" w:eastAsia="Times New Roman" w:hAnsi="Symbol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>
    <w:nsid w:val="70BF28E5"/>
    <w:multiLevelType w:val="multilevel"/>
    <w:tmpl w:val="72DA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454BF"/>
    <w:rsid w:val="00001151"/>
    <w:rsid w:val="000A6B32"/>
    <w:rsid w:val="000A77D1"/>
    <w:rsid w:val="000C7C12"/>
    <w:rsid w:val="00153E4D"/>
    <w:rsid w:val="00161425"/>
    <w:rsid w:val="00170EDD"/>
    <w:rsid w:val="00185274"/>
    <w:rsid w:val="001B5622"/>
    <w:rsid w:val="00212BFF"/>
    <w:rsid w:val="002359AC"/>
    <w:rsid w:val="00261554"/>
    <w:rsid w:val="00277C0A"/>
    <w:rsid w:val="002E5C49"/>
    <w:rsid w:val="00316C3A"/>
    <w:rsid w:val="00334F42"/>
    <w:rsid w:val="003B1ACC"/>
    <w:rsid w:val="0046662F"/>
    <w:rsid w:val="00470B54"/>
    <w:rsid w:val="004D52C9"/>
    <w:rsid w:val="004E4CFD"/>
    <w:rsid w:val="005134E0"/>
    <w:rsid w:val="00577D75"/>
    <w:rsid w:val="0059023E"/>
    <w:rsid w:val="005A2FAE"/>
    <w:rsid w:val="005A6947"/>
    <w:rsid w:val="00617B19"/>
    <w:rsid w:val="006A5DDD"/>
    <w:rsid w:val="00727C8F"/>
    <w:rsid w:val="007A20A7"/>
    <w:rsid w:val="007B28A8"/>
    <w:rsid w:val="007C4AF6"/>
    <w:rsid w:val="007E1D8F"/>
    <w:rsid w:val="007E2FAD"/>
    <w:rsid w:val="007F5DCD"/>
    <w:rsid w:val="00816B48"/>
    <w:rsid w:val="008227C4"/>
    <w:rsid w:val="008244F5"/>
    <w:rsid w:val="00857849"/>
    <w:rsid w:val="008630EE"/>
    <w:rsid w:val="00893E9C"/>
    <w:rsid w:val="008B4151"/>
    <w:rsid w:val="008B4FA1"/>
    <w:rsid w:val="008C0D96"/>
    <w:rsid w:val="008E5873"/>
    <w:rsid w:val="008F0C28"/>
    <w:rsid w:val="0092185C"/>
    <w:rsid w:val="00925777"/>
    <w:rsid w:val="00992145"/>
    <w:rsid w:val="00BB4059"/>
    <w:rsid w:val="00BF78A2"/>
    <w:rsid w:val="00C14068"/>
    <w:rsid w:val="00C53259"/>
    <w:rsid w:val="00C735DE"/>
    <w:rsid w:val="00CD1608"/>
    <w:rsid w:val="00D10C72"/>
    <w:rsid w:val="00D504E0"/>
    <w:rsid w:val="00D60FC8"/>
    <w:rsid w:val="00D95AFB"/>
    <w:rsid w:val="00DC4C35"/>
    <w:rsid w:val="00DD0111"/>
    <w:rsid w:val="00DE7B24"/>
    <w:rsid w:val="00E347A5"/>
    <w:rsid w:val="00E454BF"/>
    <w:rsid w:val="00E84641"/>
    <w:rsid w:val="00EA5E65"/>
    <w:rsid w:val="00EB500D"/>
    <w:rsid w:val="00ED0E3F"/>
    <w:rsid w:val="00FE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4E0"/>
  </w:style>
  <w:style w:type="paragraph" w:styleId="Footer">
    <w:name w:val="footer"/>
    <w:basedOn w:val="Normal"/>
    <w:link w:val="Foot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4E0"/>
  </w:style>
  <w:style w:type="character" w:styleId="Hyperlink">
    <w:name w:val="Hyperlink"/>
    <w:basedOn w:val="DefaultParagraphFont"/>
    <w:uiPriority w:val="99"/>
    <w:unhideWhenUsed/>
    <w:rsid w:val="00513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4F5"/>
    <w:pPr>
      <w:ind w:left="720"/>
      <w:contextualSpacing/>
    </w:pPr>
  </w:style>
  <w:style w:type="table" w:styleId="TableGrid">
    <w:name w:val="Table Grid"/>
    <w:basedOn w:val="TableNormal"/>
    <w:uiPriority w:val="59"/>
    <w:rsid w:val="00153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6B48"/>
  </w:style>
  <w:style w:type="character" w:styleId="CommentReference">
    <w:name w:val="annotation reference"/>
    <w:basedOn w:val="DefaultParagraphFont"/>
    <w:uiPriority w:val="99"/>
    <w:semiHidden/>
    <w:unhideWhenUsed/>
    <w:rsid w:val="007E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F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4E0"/>
  </w:style>
  <w:style w:type="paragraph" w:styleId="Footer">
    <w:name w:val="footer"/>
    <w:basedOn w:val="Normal"/>
    <w:link w:val="FooterChar"/>
    <w:uiPriority w:val="99"/>
    <w:semiHidden/>
    <w:unhideWhenUsed/>
    <w:rsid w:val="00513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4E0"/>
  </w:style>
  <w:style w:type="character" w:styleId="Hyperlink">
    <w:name w:val="Hyperlink"/>
    <w:basedOn w:val="DefaultParagraphFont"/>
    <w:uiPriority w:val="99"/>
    <w:unhideWhenUsed/>
    <w:rsid w:val="00513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4F5"/>
    <w:pPr>
      <w:ind w:left="720"/>
      <w:contextualSpacing/>
    </w:pPr>
  </w:style>
  <w:style w:type="table" w:styleId="TableGrid">
    <w:name w:val="Table Grid"/>
    <w:basedOn w:val="TableNormal"/>
    <w:uiPriority w:val="59"/>
    <w:rsid w:val="0015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6B48"/>
  </w:style>
  <w:style w:type="character" w:styleId="CommentReference">
    <w:name w:val="annotation reference"/>
    <w:basedOn w:val="DefaultParagraphFont"/>
    <w:uiPriority w:val="99"/>
    <w:semiHidden/>
    <w:unhideWhenUsed/>
    <w:rsid w:val="007E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F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mna.org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Bagiasta</dc:creator>
  <cp:lastModifiedBy>alkminiap</cp:lastModifiedBy>
  <cp:revision>3</cp:revision>
  <cp:lastPrinted>2021-09-22T07:05:00Z</cp:lastPrinted>
  <dcterms:created xsi:type="dcterms:W3CDTF">2022-04-15T08:48:00Z</dcterms:created>
  <dcterms:modified xsi:type="dcterms:W3CDTF">2022-04-15T08:48:00Z</dcterms:modified>
</cp:coreProperties>
</file>