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1A" w:rsidRDefault="00DD7E44" w:rsidP="00995A1A">
      <w:pPr>
        <w:spacing w:before="4" w:line="120" w:lineRule="exact"/>
        <w:rPr>
          <w:lang w:val="el-GR"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137969</wp:posOffset>
            </wp:positionH>
            <wp:positionV relativeFrom="paragraph">
              <wp:posOffset>-273627</wp:posOffset>
            </wp:positionV>
            <wp:extent cx="3479800" cy="1738746"/>
            <wp:effectExtent l="19050" t="0" r="6350" b="0"/>
            <wp:wrapNone/>
            <wp:docPr id="2" name="Picture 1" descr="C:\Users\alkminiap\Desktop\MERIMNA\LOGOS MERIMNA\logos 27 xronia\27xronia__gr-high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kminiap\Desktop\MERIMNA\LOGOS MERIMNA\logos 27 xronia\27xronia__gr-high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1738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4F1F" w:rsidRPr="002C4F1F">
        <w:rPr>
          <w:noProof/>
          <w:lang w:val="el-GR" w:eastAsia="el-GR"/>
        </w:rPr>
        <w:pict>
          <v:group id="Group 161" o:spid="_x0000_s1026" style="position:absolute;margin-left:6.5pt;margin-top:-72.05pt;width:510.25pt;height:291.6pt;z-index:-251609088;mso-position-horizontal-relative:text;mso-position-vertical-relative:text" coordorigin="830,-5" coordsize="10205,5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">
            <v:shape id="Freeform 167" o:spid="_x0000_s1027" style="position:absolute;left:830;top:850;width:10205;height:4882;visibility:visible;mso-wrap-style:square;v-text-anchor:top" coordsize="10205,4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h8QMQA&#10;AADcAAAADwAAAGRycy9kb3ducmV2LnhtbESPQW/CMAyF75P4D5GRuI20HNgoBDQhISHEYQN+gNV4&#10;bbfGqZJAy379fEDiZus9v/d5tRlcq24UYuPZQD7NQBGX3jZcGbicd6/voGJCtth6JgN3irBZj15W&#10;WFjf8xfdTqlSEsKxQAN1Sl2hdSxrchinviMW7dsHh0nWUGkbsJdw1+pZls21w4alocaOtjWVv6er&#10;M1CFw9/nbt53rl8srj+cH3N3jMZMxsPHElSiIT3Nj+u9Ffw3oZVnZAK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EDEAAAA3AAAAA8AAAAAAAAAAAAAAAAAmAIAAGRycy9k&#10;b3ducmV2LnhtbFBLBQYAAAAABAAEAPUAAACJAwAAAAA=&#10;" path="m,4883r10205,l10205,,,,,4883xe" fillcolor="#a9cdec" stroked="f">
              <v:path arrowok="t" o:connecttype="custom" o:connectlocs="0,5733;10205,5733;10205,850;0,850;0,5733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65" o:spid="_x0000_s1028" type="#_x0000_t75" style="position:absolute;left:7558;top:-5;width:2995;height:4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CS9PAAAAA3AAAAA8AAABkcnMvZG93bnJldi54bWxET82KwjAQvi/4DmEEb2vqHlytRhFZQfey&#10;NPoAQzO2xWZSkmjr25uFhb3Nx/c76+1gW/EgHxrHCmbTDARx6UzDlYLL+fC+ABEissHWMSl4UoDt&#10;ZvS2xty4ngt66FiJFMIhRwV1jF0uZShrshimriNO3NV5izFBX0njsU/htpUfWTaXFhtODTV2tK+p&#10;vOm7VfBle+0HXxSN1f6sl5fr92nxo9RkPOxWICIN8V/85z6aNP9zCb/PpAvk5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UJL08AAAADcAAAADwAAAAAAAAAAAAAAAACfAgAA&#10;ZHJzL2Rvd25yZXYueG1sUEsFBgAAAAAEAAQA9wAAAIwDAAAAAA==&#10;">
              <v:imagedata r:id="rId8" o:title=""/>
            </v:shape>
            <v:shape id="Freeform 164" o:spid="_x0000_s1029" style="position:absolute;left:7682;top:178;width:188;height:97;visibility:visible;mso-wrap-style:square;v-text-anchor:top" coordsize="188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7O9MUA&#10;AADcAAAADwAAAGRycy9kb3ducmV2LnhtbESPQWvCQBCF70L/wzKF3nRTDyWkriJiwUOpmvTQ45Cd&#10;JsHsbNjdmvjvOwfB2wzvzXvfrDaT69WVQuw8G3hdZKCIa287bgx8Vx/zHFRMyBZ7z2TgRhE266fZ&#10;CgvrRz7TtUyNkhCOBRpoUxoKrWPdksO48AOxaL8+OEyyhkbbgKOEu14vs+xNO+xYGlocaNdSfSn/&#10;nIHpFqr9T/c55tVo+/KrOu63p6MxL8/T9h1Uoik9zPfrgxX8XPDlGZlAr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ns70xQAAANwAAAAPAAAAAAAAAAAAAAAAAJgCAABkcnMv&#10;ZG93bnJldi54bWxQSwUGAAAAAAQABAD1AAAAigMAAAAA&#10;" path="m74,3l96,r24,l142,3r21,6l178,17r9,10l188,30r-2,17l171,57r-16,8l139,76,122,86r-19,7l93,95,74,97,51,96,28,90,10,80,,62,,59,5,39,20,23,41,13,61,7,74,3xe" filled="f" strokecolor="#fdfdfd" strokeweight=".17886mm">
              <v:path arrowok="t" o:connecttype="custom" o:connectlocs="74,181;96,178;120,178;142,181;163,187;178,195;187,205;188,208;186,225;171,235;155,243;139,254;122,264;103,271;93,273;74,275;51,274;28,268;10,258;0,240;0,237;5,217;20,201;41,191;61,185;74,181" o:connectangles="0,0,0,0,0,0,0,0,0,0,0,0,0,0,0,0,0,0,0,0,0,0,0,0,0,0"/>
            </v:shape>
            <v:shape id="Freeform 163" o:spid="_x0000_s1030" style="position:absolute;left:9581;top:1866;width:390;height:208;visibility:visible;mso-wrap-style:square;v-text-anchor:top" coordsize="39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QCvMQA&#10;AADcAAAADwAAAGRycy9kb3ducmV2LnhtbERPTWvCQBC9C/0PyxS86cYeJETXoLaCFUHUFuptmh2z&#10;qdnZkN1q+u+7BaG3ebzPmeadrcWVWl85VjAaJiCIC6crLhW8HVeDFIQPyBprx6Tghzzks4feFDPt&#10;bryn6yGUIoawz1CBCaHJpPSFIYt+6BriyJ1dazFE2JZSt3iL4baWT0kylhYrjg0GG1oaKi6Hb6vg&#10;62P7skD7etm8P+9Mwp/hdNprpfqP3XwCIlAX/sV391rH+ekI/p6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kArzEAAAA3AAAAA8AAAAAAAAAAAAAAAAAmAIAAGRycy9k&#10;b3ducmV2LnhtbFBLBQYAAAAABAAEAPUAAACJAwAAAAA=&#10;" path="m28,37l50,25,73,15,98,8,122,3,148,r25,l198,1r25,4l246,9r23,7l291,24r20,10l330,44r17,12l361,69r12,14l382,98r6,15l390,129r-1,16l384,164r-10,16l359,192r-19,8l317,205r-28,3l263,208r-20,l222,207r-20,-3l183,198r-18,-9l140,171,123,159,107,149,92,140,77,132,61,124,42,115,23,107,7,96,,83,2,69,9,56,18,44,28,37xe" filled="f" strokecolor="#fdfdfd" strokeweight=".17886mm">
              <v:path arrowok="t" o:connecttype="custom" o:connectlocs="28,1903;50,1891;73,1881;98,1874;122,1869;148,1866;173,1866;198,1867;223,1871;246,1875;269,1882;291,1890;311,1900;330,1910;347,1922;361,1935;373,1949;382,1964;388,1979;390,1995;389,2011;384,2030;374,2046;359,2058;340,2066;317,2071;289,2074;263,2074;243,2074;222,2073;202,2070;183,2064;165,2055;140,2037;123,2025;107,2015;92,2006;77,1998;61,1990;42,1981;23,1973;7,1962;0,1949;2,1935;9,1922;18,1910;28,1903" o:connectangles="0,0,0,0,0,0,0,0,0,0,0,0,0,0,0,0,0,0,0,0,0,0,0,0,0,0,0,0,0,0,0,0,0,0,0,0,0,0,0,0,0,0,0,0,0,0,0"/>
            </v:shape>
            <v:shape id="Freeform 162" o:spid="_x0000_s1031" style="position:absolute;left:8055;top:1793;width:317;height:163;visibility:visible;mso-wrap-style:square;v-text-anchor:top" coordsize="31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vtcIA&#10;AADcAAAADwAAAGRycy9kb3ducmV2LnhtbERPTWvCQBC9F/oflin0VjdKW2x0FRWEQu2hKngdsmMS&#10;zM6GndXE/nq3UPA2j/c503nvGnWhILVnA8NBBoq48Lbm0sB+t34Zg5KIbLHxTAauJDCfPT5MMbe+&#10;4x+6bGOpUghLjgaqGNtcaykqcigD3xIn7uiDw5hgKLUN2KVw1+hRlr1rhzWnhgpbWlVUnLZnZ2AZ&#10;Pq6y775/D/LlXo+79eatjGLM81O/mICK1Me7+N/9adP88Qj+nkkX6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iK+1wgAAANwAAAAPAAAAAAAAAAAAAAAAAJgCAABkcnMvZG93&#10;bnJldi54bWxQSwUGAAAAAAQABAD1AAAAhwMAAAAA&#10;" path="m125,7l146,3,169,r24,l216,2r23,4l260,11r19,7l295,26r12,10l315,46r3,25l309,85,294,95r-17,8l262,110r-17,11l228,132r-16,10l195,151r-20,7l157,161r-18,2l118,164,95,163,71,160,49,154,30,144,14,132,4,114,,101,2,79,12,60,28,45,47,33,68,24,89,16r18,-5l121,8r4,-1xe" filled="f" strokecolor="#fdfdfd" strokeweight=".17886mm">
              <v:path arrowok="t" o:connecttype="custom" o:connectlocs="125,1800;146,1796;169,1793;193,1793;216,1795;239,1799;260,1804;279,1811;295,1819;307,1829;315,1839;318,1864;309,1878;294,1888;277,1896;262,1903;245,1914;228,1925;212,1935;195,1944;175,1951;157,1954;139,1956;118,1957;95,1956;71,1953;49,1947;30,1937;14,1925;4,1907;0,1894;2,1872;12,1853;28,1838;47,1826;68,1817;89,1809;107,1804;121,1801;125,1800" o:connectangles="0,0,0,0,0,0,0,0,0,0,0,0,0,0,0,0,0,0,0,0,0,0,0,0,0,0,0,0,0,0,0,0,0,0,0,0,0,0,0,0"/>
            </v:shape>
            <v:shape id="Freeform 161" o:spid="_x0000_s1032" style="position:absolute;left:9054;top:3598;width:205;height:106;visibility:visible;mso-wrap-style:square;v-text-anchor:top" coordsize="20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TXsMA&#10;AADcAAAADwAAAGRycy9kb3ducmV2LnhtbERP32vCMBB+H+x/CDfwbaZTGbUzylAEfRC2buz5aM6m&#10;s7mUJNr635vBwLf7+H7eYjXYVlzIh8axgpdxBoK4crrhWsH31/Y5BxEissbWMSm4UoDV8vFhgYV2&#10;PX/SpYy1SCEcClRgYuwKKUNlyGIYu444cUfnLcYEfS21xz6F21ZOsuxVWmw4NRjsaG2oOpVnq2D9&#10;MZ+fZj9X/7s5m82hPNb5ftYrNXoa3t9ARBriXfzv3uk0P5/C3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lTXsMAAADcAAAADwAAAAAAAAAAAAAAAACYAgAAZHJzL2Rv&#10;d25yZXYueG1sUEsFBgAAAAAEAAQA9QAAAIgDAAAAAA==&#10;" path="m80,4l102,1,126,r23,3l170,8r18,7l200,25r5,8l203,51,189,62r-18,8l169,71,152,82,136,92r-18,8l101,104r-19,2l60,105,37,101,17,92,3,77,,65,4,44,19,28,39,17,59,10,76,5,80,4xe" filled="f" strokecolor="#fdfdfd" strokeweight=".17886mm">
              <v:path arrowok="t" o:connecttype="custom" o:connectlocs="80,3602;102,3599;126,3598;149,3601;170,3606;188,3613;200,3623;205,3631;203,3649;189,3660;171,3668;169,3669;152,3680;136,3690;118,3698;101,3702;82,3704;60,3703;37,3699;17,3690;3,3675;0,3663;4,3642;19,3626;39,3615;59,3608;76,3603;80,3602" o:connectangles="0,0,0,0,0,0,0,0,0,0,0,0,0,0,0,0,0,0,0,0,0,0,0,0,0,0,0,0"/>
            </v:shape>
          </v:group>
        </w:pict>
      </w:r>
    </w:p>
    <w:p w:rsidR="00E454BF" w:rsidRDefault="00E454BF" w:rsidP="00995A1A">
      <w:pPr>
        <w:spacing w:before="4" w:line="120" w:lineRule="exact"/>
      </w:pPr>
    </w:p>
    <w:p w:rsidR="00E454BF" w:rsidRDefault="00E454BF">
      <w:pPr>
        <w:spacing w:line="200" w:lineRule="exact"/>
      </w:pPr>
    </w:p>
    <w:p w:rsidR="00E454BF" w:rsidRDefault="00E454BF">
      <w:pPr>
        <w:spacing w:line="200" w:lineRule="exact"/>
      </w:pPr>
    </w:p>
    <w:p w:rsidR="00E454BF" w:rsidRDefault="00E454BF">
      <w:pPr>
        <w:spacing w:line="200" w:lineRule="exact"/>
      </w:pPr>
    </w:p>
    <w:p w:rsidR="00E454BF" w:rsidRDefault="00E454BF">
      <w:pPr>
        <w:spacing w:line="200" w:lineRule="exact"/>
      </w:pPr>
    </w:p>
    <w:p w:rsidR="00E454BF" w:rsidRDefault="00E454BF">
      <w:pPr>
        <w:spacing w:line="200" w:lineRule="exact"/>
      </w:pPr>
    </w:p>
    <w:p w:rsidR="00E454BF" w:rsidRDefault="00E454BF">
      <w:pPr>
        <w:spacing w:line="200" w:lineRule="exact"/>
      </w:pPr>
    </w:p>
    <w:p w:rsidR="00E454BF" w:rsidRDefault="0002685E" w:rsidP="0002685E">
      <w:pPr>
        <w:tabs>
          <w:tab w:val="left" w:pos="5935"/>
        </w:tabs>
        <w:spacing w:line="200" w:lineRule="exact"/>
      </w:pPr>
      <w:r>
        <w:tab/>
      </w:r>
    </w:p>
    <w:p w:rsidR="00E454BF" w:rsidRDefault="00E454BF">
      <w:pPr>
        <w:spacing w:line="200" w:lineRule="exact"/>
      </w:pPr>
    </w:p>
    <w:p w:rsidR="00995A1A" w:rsidRDefault="00995A1A">
      <w:pPr>
        <w:spacing w:before="6" w:line="270" w:lineRule="auto"/>
        <w:ind w:left="391" w:right="3892"/>
        <w:rPr>
          <w:color w:val="FDFDFD"/>
          <w:spacing w:val="9"/>
          <w:w w:val="86"/>
          <w:sz w:val="34"/>
          <w:szCs w:val="34"/>
          <w:lang w:val="el-GR"/>
        </w:rPr>
      </w:pPr>
    </w:p>
    <w:p w:rsidR="00CA193D" w:rsidRPr="00CA193D" w:rsidRDefault="00277C0A">
      <w:pPr>
        <w:spacing w:before="6" w:line="270" w:lineRule="auto"/>
        <w:ind w:left="391" w:right="3892"/>
        <w:rPr>
          <w:rFonts w:ascii="Segoe UI" w:hAnsi="Segoe UI" w:cs="Segoe UI"/>
          <w:b/>
          <w:color w:val="FDFDFD"/>
          <w:spacing w:val="10"/>
          <w:sz w:val="28"/>
          <w:szCs w:val="28"/>
          <w:lang w:val="el-GR"/>
        </w:rPr>
      </w:pPr>
      <w:r w:rsidRPr="00CA193D">
        <w:rPr>
          <w:rFonts w:ascii="Segoe UI" w:hAnsi="Segoe UI" w:cs="Segoe UI"/>
          <w:b/>
          <w:color w:val="FDFDFD"/>
          <w:spacing w:val="9"/>
          <w:w w:val="86"/>
          <w:sz w:val="28"/>
          <w:szCs w:val="28"/>
          <w:lang w:val="el-GR"/>
        </w:rPr>
        <w:t>ΑΙΤΗΣ</w:t>
      </w:r>
      <w:r w:rsidRPr="00CA193D">
        <w:rPr>
          <w:rFonts w:ascii="Segoe UI" w:hAnsi="Segoe UI" w:cs="Segoe UI"/>
          <w:b/>
          <w:color w:val="FDFDFD"/>
          <w:w w:val="86"/>
          <w:sz w:val="28"/>
          <w:szCs w:val="28"/>
          <w:lang w:val="el-GR"/>
        </w:rPr>
        <w:t>Η</w:t>
      </w:r>
      <w:r w:rsidRPr="00CA193D">
        <w:rPr>
          <w:rFonts w:ascii="Segoe UI" w:hAnsi="Segoe UI" w:cs="Segoe UI"/>
          <w:b/>
          <w:color w:val="FDFDFD"/>
          <w:spacing w:val="47"/>
          <w:w w:val="86"/>
          <w:sz w:val="28"/>
          <w:szCs w:val="28"/>
          <w:lang w:val="el-GR"/>
        </w:rPr>
        <w:t xml:space="preserve"> </w:t>
      </w:r>
      <w:r w:rsidRPr="00CA193D">
        <w:rPr>
          <w:rFonts w:ascii="Segoe UI" w:hAnsi="Segoe UI" w:cs="Segoe UI"/>
          <w:b/>
          <w:color w:val="FDFDFD"/>
          <w:spacing w:val="9"/>
          <w:w w:val="86"/>
          <w:sz w:val="28"/>
          <w:szCs w:val="28"/>
          <w:lang w:val="el-GR"/>
        </w:rPr>
        <w:t>ΣΥΜΜΕΤΟΧΗ</w:t>
      </w:r>
      <w:r w:rsidRPr="00CA193D">
        <w:rPr>
          <w:rFonts w:ascii="Segoe UI" w:hAnsi="Segoe UI" w:cs="Segoe UI"/>
          <w:b/>
          <w:color w:val="FDFDFD"/>
          <w:w w:val="86"/>
          <w:sz w:val="28"/>
          <w:szCs w:val="28"/>
          <w:lang w:val="el-GR"/>
        </w:rPr>
        <w:t>Σ</w:t>
      </w:r>
      <w:r w:rsidRPr="00CA193D">
        <w:rPr>
          <w:rFonts w:ascii="Segoe UI" w:hAnsi="Segoe UI" w:cs="Segoe UI"/>
          <w:b/>
          <w:color w:val="FDFDFD"/>
          <w:spacing w:val="-19"/>
          <w:w w:val="86"/>
          <w:sz w:val="28"/>
          <w:szCs w:val="28"/>
          <w:lang w:val="el-GR"/>
        </w:rPr>
        <w:t xml:space="preserve"> </w:t>
      </w:r>
      <w:r w:rsidRPr="00CA193D">
        <w:rPr>
          <w:rFonts w:ascii="Segoe UI" w:hAnsi="Segoe UI" w:cs="Segoe UI"/>
          <w:b/>
          <w:color w:val="FDFDFD"/>
          <w:spacing w:val="9"/>
          <w:w w:val="86"/>
          <w:sz w:val="28"/>
          <w:szCs w:val="28"/>
          <w:lang w:val="el-GR"/>
        </w:rPr>
        <w:t>ΣΤ</w:t>
      </w:r>
      <w:r w:rsidRPr="00CA193D">
        <w:rPr>
          <w:rFonts w:ascii="Segoe UI" w:hAnsi="Segoe UI" w:cs="Segoe UI"/>
          <w:b/>
          <w:color w:val="FDFDFD"/>
          <w:w w:val="86"/>
          <w:sz w:val="28"/>
          <w:szCs w:val="28"/>
          <w:lang w:val="el-GR"/>
        </w:rPr>
        <w:t>Ο</w:t>
      </w:r>
      <w:r w:rsidR="007F5DCD" w:rsidRPr="00CA193D">
        <w:rPr>
          <w:rFonts w:ascii="Segoe UI" w:hAnsi="Segoe UI" w:cs="Segoe UI"/>
          <w:b/>
          <w:color w:val="FDFDFD"/>
          <w:w w:val="86"/>
          <w:sz w:val="28"/>
          <w:szCs w:val="28"/>
          <w:lang w:val="el-GR"/>
        </w:rPr>
        <w:t xml:space="preserve">Ν </w:t>
      </w:r>
      <w:r w:rsidR="00626B76" w:rsidRPr="00CA193D">
        <w:rPr>
          <w:rFonts w:ascii="Segoe UI" w:hAnsi="Segoe UI" w:cs="Segoe UI"/>
          <w:b/>
          <w:color w:val="FDFDFD"/>
          <w:w w:val="86"/>
          <w:sz w:val="28"/>
          <w:szCs w:val="28"/>
          <w:lang w:val="el-GR"/>
        </w:rPr>
        <w:t>Α</w:t>
      </w:r>
      <w:r w:rsidR="00CA193D">
        <w:rPr>
          <w:rFonts w:ascii="Segoe UI" w:hAnsi="Segoe UI" w:cs="Segoe UI"/>
          <w:b/>
          <w:color w:val="FDFDFD"/>
          <w:w w:val="86"/>
          <w:sz w:val="28"/>
          <w:szCs w:val="28"/>
          <w:lang w:val="el-GR"/>
        </w:rPr>
        <w:t>’</w:t>
      </w:r>
      <w:r w:rsidR="00626B76" w:rsidRPr="00CA193D">
        <w:rPr>
          <w:rFonts w:ascii="Segoe UI" w:hAnsi="Segoe UI" w:cs="Segoe UI"/>
          <w:b/>
          <w:color w:val="FDFDFD"/>
          <w:w w:val="86"/>
          <w:sz w:val="28"/>
          <w:szCs w:val="28"/>
          <w:lang w:val="el-GR"/>
        </w:rPr>
        <w:t xml:space="preserve"> </w:t>
      </w:r>
      <w:r w:rsidR="007F5DCD" w:rsidRPr="00CA193D">
        <w:rPr>
          <w:rFonts w:ascii="Segoe UI" w:hAnsi="Segoe UI" w:cs="Segoe UI"/>
          <w:b/>
          <w:color w:val="FDFDFD"/>
          <w:w w:val="86"/>
          <w:sz w:val="28"/>
          <w:szCs w:val="28"/>
          <w:lang w:val="el-GR"/>
        </w:rPr>
        <w:t>ΚΥΚΛΟ</w:t>
      </w:r>
      <w:r w:rsidR="00CA193D">
        <w:rPr>
          <w:rFonts w:ascii="Segoe UI" w:hAnsi="Segoe UI" w:cs="Segoe UI"/>
          <w:b/>
          <w:color w:val="FDFDFD"/>
          <w:spacing w:val="62"/>
          <w:w w:val="86"/>
          <w:sz w:val="28"/>
          <w:szCs w:val="28"/>
          <w:lang w:val="el-GR"/>
        </w:rPr>
        <w:t xml:space="preserve"> ΕΠΙΜΟΡΦΩΣΗΣ </w:t>
      </w:r>
      <w:r w:rsidRPr="00CA193D">
        <w:rPr>
          <w:rFonts w:ascii="Segoe UI" w:hAnsi="Segoe UI" w:cs="Segoe UI"/>
          <w:b/>
          <w:color w:val="FDFDFD"/>
          <w:spacing w:val="10"/>
          <w:sz w:val="28"/>
          <w:szCs w:val="28"/>
          <w:lang w:val="el-GR"/>
        </w:rPr>
        <w:t>ΜΕΡΙΜΝΑΣ</w:t>
      </w:r>
      <w:r w:rsidR="00CA193D" w:rsidRPr="00CA193D">
        <w:rPr>
          <w:rFonts w:ascii="Segoe UI" w:hAnsi="Segoe UI" w:cs="Segoe UI"/>
          <w:b/>
          <w:color w:val="FDFDFD"/>
          <w:spacing w:val="10"/>
          <w:sz w:val="28"/>
          <w:szCs w:val="28"/>
          <w:lang w:val="el-GR"/>
        </w:rPr>
        <w:t xml:space="preserve"> </w:t>
      </w:r>
    </w:p>
    <w:p w:rsidR="00E454BF" w:rsidRPr="00CA193D" w:rsidRDefault="00626B76">
      <w:pPr>
        <w:spacing w:before="6" w:line="270" w:lineRule="auto"/>
        <w:ind w:left="391" w:right="3892"/>
        <w:rPr>
          <w:rFonts w:ascii="Segoe UI" w:hAnsi="Segoe UI" w:cs="Segoe UI"/>
          <w:b/>
          <w:sz w:val="28"/>
          <w:szCs w:val="28"/>
          <w:lang w:val="el-GR"/>
        </w:rPr>
      </w:pPr>
      <w:r w:rsidRPr="00CA193D">
        <w:rPr>
          <w:rFonts w:ascii="Segoe UI" w:hAnsi="Segoe UI" w:cs="Segoe UI"/>
          <w:b/>
          <w:color w:val="FDFDFD"/>
          <w:spacing w:val="10"/>
          <w:sz w:val="28"/>
          <w:szCs w:val="28"/>
          <w:lang w:val="el-GR"/>
        </w:rPr>
        <w:t>2022</w:t>
      </w:r>
    </w:p>
    <w:p w:rsidR="005134E0" w:rsidRPr="00CA193D" w:rsidRDefault="00277C0A" w:rsidP="00CA193D">
      <w:pPr>
        <w:spacing w:before="2"/>
        <w:ind w:left="391"/>
        <w:rPr>
          <w:rFonts w:ascii="Segoe UI" w:hAnsi="Segoe UI" w:cs="Segoe UI"/>
          <w:b/>
          <w:color w:val="FDFDFD"/>
          <w:spacing w:val="10"/>
          <w:sz w:val="28"/>
          <w:szCs w:val="28"/>
          <w:lang w:val="el-GR"/>
        </w:rPr>
      </w:pPr>
      <w:r w:rsidRPr="00CA193D">
        <w:rPr>
          <w:rFonts w:ascii="Segoe UI" w:hAnsi="Segoe UI" w:cs="Segoe UI"/>
          <w:b/>
          <w:color w:val="FDFDFD"/>
          <w:spacing w:val="9"/>
          <w:w w:val="88"/>
          <w:sz w:val="28"/>
          <w:szCs w:val="28"/>
          <w:lang w:val="el-GR"/>
        </w:rPr>
        <w:t>«</w:t>
      </w:r>
      <w:r w:rsidR="00626B76" w:rsidRPr="00CA193D">
        <w:rPr>
          <w:rFonts w:ascii="Segoe UI" w:hAnsi="Segoe UI" w:cs="Segoe UI"/>
          <w:b/>
          <w:color w:val="FDFDFD"/>
          <w:spacing w:val="9"/>
          <w:w w:val="88"/>
          <w:sz w:val="28"/>
          <w:szCs w:val="28"/>
          <w:lang w:val="el-GR"/>
        </w:rPr>
        <w:t xml:space="preserve">ΣΤΗΡΙΞΗ ΚΑΙ </w:t>
      </w:r>
      <w:r w:rsidR="00CA193D">
        <w:rPr>
          <w:rFonts w:ascii="Segoe UI" w:hAnsi="Segoe UI" w:cs="Segoe UI"/>
          <w:b/>
          <w:color w:val="FDFDFD"/>
          <w:spacing w:val="9"/>
          <w:w w:val="88"/>
          <w:sz w:val="28"/>
          <w:szCs w:val="28"/>
          <w:lang w:val="el-GR"/>
        </w:rPr>
        <w:t>ΣΥΜΒΟΥΛΕΥΤΙΚΗ ΠΕΝΘΟΥΣ ΜΕ ΠΑΙΔΙΑ,</w:t>
      </w:r>
      <w:r w:rsidR="00CA193D" w:rsidRPr="00CA193D">
        <w:rPr>
          <w:rFonts w:ascii="Segoe UI" w:hAnsi="Segoe UI" w:cs="Segoe UI"/>
          <w:b/>
          <w:color w:val="FDFDFD"/>
          <w:spacing w:val="9"/>
          <w:w w:val="88"/>
          <w:sz w:val="28"/>
          <w:szCs w:val="28"/>
          <w:lang w:val="el-GR"/>
        </w:rPr>
        <w:t xml:space="preserve"> </w:t>
      </w:r>
      <w:r w:rsidR="00626B76" w:rsidRPr="00CA193D">
        <w:rPr>
          <w:rFonts w:ascii="Segoe UI" w:hAnsi="Segoe UI" w:cs="Segoe UI"/>
          <w:b/>
          <w:color w:val="FDFDFD"/>
          <w:spacing w:val="9"/>
          <w:w w:val="88"/>
          <w:sz w:val="28"/>
          <w:szCs w:val="28"/>
          <w:lang w:val="el-GR"/>
        </w:rPr>
        <w:t>ΕΦΗΒΟΥΣ ΚΑΙ ΟΙΚΟΓΕΝΕΙΕΣ ΠΟΥ ΘΡΗΝΟΥΝ</w:t>
      </w:r>
      <w:r w:rsidRPr="00CA193D">
        <w:rPr>
          <w:rFonts w:ascii="Segoe UI" w:hAnsi="Segoe UI" w:cs="Segoe UI"/>
          <w:b/>
          <w:color w:val="FDFDFD"/>
          <w:spacing w:val="10"/>
          <w:sz w:val="28"/>
          <w:szCs w:val="28"/>
          <w:lang w:val="el-GR"/>
        </w:rPr>
        <w:t>»</w:t>
      </w:r>
    </w:p>
    <w:p w:rsidR="005134E0" w:rsidRPr="00170EDD" w:rsidRDefault="005134E0">
      <w:pPr>
        <w:spacing w:before="4" w:line="100" w:lineRule="exact"/>
        <w:rPr>
          <w:sz w:val="11"/>
          <w:szCs w:val="11"/>
          <w:lang w:val="el-GR"/>
        </w:rPr>
      </w:pPr>
    </w:p>
    <w:p w:rsidR="005134E0" w:rsidRPr="00170EDD" w:rsidRDefault="005134E0">
      <w:pPr>
        <w:spacing w:before="4" w:line="100" w:lineRule="exact"/>
        <w:rPr>
          <w:sz w:val="11"/>
          <w:szCs w:val="11"/>
          <w:lang w:val="el-GR"/>
        </w:rPr>
      </w:pPr>
    </w:p>
    <w:p w:rsidR="005134E0" w:rsidRPr="00170EDD" w:rsidRDefault="005134E0">
      <w:pPr>
        <w:spacing w:before="4" w:line="100" w:lineRule="exact"/>
        <w:rPr>
          <w:sz w:val="11"/>
          <w:szCs w:val="11"/>
          <w:lang w:val="el-GR"/>
        </w:rPr>
      </w:pPr>
    </w:p>
    <w:p w:rsidR="005134E0" w:rsidRPr="00170EDD" w:rsidRDefault="005134E0">
      <w:pPr>
        <w:spacing w:before="4" w:line="100" w:lineRule="exact"/>
        <w:rPr>
          <w:sz w:val="11"/>
          <w:szCs w:val="11"/>
          <w:lang w:val="el-GR"/>
        </w:rPr>
      </w:pPr>
    </w:p>
    <w:p w:rsidR="003B1ACC" w:rsidRPr="00CA193D" w:rsidRDefault="002C4F1F" w:rsidP="003B1ACC">
      <w:pPr>
        <w:tabs>
          <w:tab w:val="left" w:pos="4140"/>
        </w:tabs>
        <w:spacing w:line="480" w:lineRule="auto"/>
        <w:ind w:left="2060" w:right="64" w:hanging="1910"/>
        <w:rPr>
          <w:rFonts w:ascii="Segoe UI" w:hAnsi="Segoe UI" w:cs="Segoe UI"/>
          <w:sz w:val="24"/>
          <w:szCs w:val="24"/>
          <w:lang w:val="el-GR"/>
        </w:rPr>
      </w:pPr>
      <w:r w:rsidRPr="002C4F1F">
        <w:rPr>
          <w:rFonts w:ascii="Segoe UI" w:hAnsi="Segoe UI" w:cs="Segoe UI"/>
          <w:noProof/>
          <w:lang w:val="el-GR" w:eastAsia="el-GR"/>
        </w:rPr>
        <w:pict>
          <v:group id="Group 158" o:spid="_x0000_s1204" style="position:absolute;left:0;text-align:left;margin-left:164.65pt;margin-top:15.5pt;width:386.6pt;height:0;z-index:-251694080;mso-wrap-distance-top:-3e-5mm;mso-wrap-distance-bottom:-3e-5mm;mso-position-horizontal-relative:page" coordorigin="3293,1453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">
            <v:shape id="Freeform 159" o:spid="_x0000_s1205" style="position:absolute;left:3293;top:1453;width:7732;height:0;visibility:visible;mso-wrap-style:square;v-text-anchor:top" coordsize="77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+rR8MA&#10;AADcAAAADwAAAGRycy9kb3ducmV2LnhtbERPS2vCQBC+F/oflhF60421aEhdQygUvJWqELxNs2MS&#10;zc6G7ObR/vpuQehtPr7nbNPJNGKgztWWFSwXEQjiwuqaSwWn4/s8BuE8ssbGMin4Jgfp7vFhi4m2&#10;I3/ScPClCCHsElRQed8mUrqiIoNuYVviwF1sZ9AH2JVSdziGcNPI5yhaS4M1h4YKW3qrqLgdeqPg&#10;6yefxmMdf5hL/zJk52vuerlS6mk2Za8gPE3+X3x373WYv1nD3zPhAr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+rR8MAAADcAAAADwAAAAAAAAAAAAAAAACYAgAAZHJzL2Rv&#10;d25yZXYueG1sUEsFBgAAAAAEAAQA9QAAAIgDAAAAAA==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/>
          </v:group>
        </w:pict>
      </w:r>
      <w:r w:rsidR="003B1ACC" w:rsidRPr="00CA193D">
        <w:rPr>
          <w:rFonts w:ascii="Segoe UI" w:hAnsi="Segoe UI" w:cs="Segoe UI"/>
          <w:sz w:val="24"/>
          <w:szCs w:val="24"/>
          <w:lang w:val="el-GR"/>
        </w:rPr>
        <w:t>Επώνυμο :</w:t>
      </w:r>
    </w:p>
    <w:p w:rsidR="003B1ACC" w:rsidRPr="00CA193D" w:rsidRDefault="002C4F1F" w:rsidP="003B1ACC">
      <w:pPr>
        <w:tabs>
          <w:tab w:val="left" w:pos="4140"/>
        </w:tabs>
        <w:spacing w:line="480" w:lineRule="auto"/>
        <w:ind w:left="2060" w:right="64" w:hanging="1910"/>
        <w:rPr>
          <w:rFonts w:ascii="Segoe UI" w:hAnsi="Segoe UI" w:cs="Segoe UI"/>
          <w:sz w:val="24"/>
          <w:szCs w:val="24"/>
          <w:lang w:val="el-GR"/>
        </w:rPr>
      </w:pPr>
      <w:r w:rsidRPr="002C4F1F">
        <w:rPr>
          <w:rFonts w:ascii="Segoe UI" w:hAnsi="Segoe UI" w:cs="Segoe UI"/>
          <w:noProof/>
          <w:lang w:val="el-GR" w:eastAsia="el-GR"/>
        </w:rPr>
        <w:pict>
          <v:group id="Group 156" o:spid="_x0000_s1202" style="position:absolute;left:0;text-align:left;margin-left:165.65pt;margin-top:15.2pt;width:386.6pt;height:0;z-index:-251693056;mso-wrap-distance-top:-3e-5mm;mso-wrap-distance-bottom:-3e-5mm;mso-position-horizontal-relative:page" coordorigin="3293,1899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">
            <v:shape id="Freeform 157" o:spid="_x0000_s1203" style="position:absolute;left:3293;top:1899;width:7732;height:0;visibility:visible;mso-wrap-style:square;v-text-anchor:top" coordsize="77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Qq8MA&#10;AADcAAAADwAAAGRycy9kb3ducmV2LnhtbERPS2vCQBC+F/oflhF6qxur1JC6ihQK3kpVCN6m2TFZ&#10;zc6G7ObR/vquIPQ2H99zVpvR1qKn1hvHCmbTBARx4bThUsHx8PGcgvABWWPtmBT8kIfN+vFhhZl2&#10;A39Rvw+liCHsM1RQhdBkUvqiIot+6hriyJ1dazFE2JZStzjEcFvLlyR5lRYNx4YKG3qvqLjuO6vg&#10;+zcfh4NJP+25W/Tb0yX3nZwr9TQZt28gAo3hX3x373Scv1zA7Zl4gV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GQq8MAAADcAAAADwAAAAAAAAAAAAAAAACYAgAAZHJzL2Rv&#10;d25yZXYueG1sUEsFBgAAAAAEAAQA9QAAAIgDAAAAAA==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/>
          </v:group>
        </w:pict>
      </w:r>
      <w:r w:rsidR="003B1ACC" w:rsidRPr="00CA193D">
        <w:rPr>
          <w:rFonts w:ascii="Segoe UI" w:hAnsi="Segoe UI" w:cs="Segoe UI"/>
          <w:sz w:val="24"/>
          <w:szCs w:val="24"/>
          <w:lang w:val="el-GR"/>
        </w:rPr>
        <w:t>Όνομα :</w:t>
      </w:r>
    </w:p>
    <w:p w:rsidR="003B1ACC" w:rsidRPr="00CA193D" w:rsidRDefault="002C4F1F" w:rsidP="003B1ACC">
      <w:pPr>
        <w:tabs>
          <w:tab w:val="left" w:pos="4140"/>
        </w:tabs>
        <w:spacing w:line="480" w:lineRule="auto"/>
        <w:ind w:left="2060" w:right="64" w:hanging="1910"/>
        <w:rPr>
          <w:rFonts w:ascii="Segoe UI" w:hAnsi="Segoe UI" w:cs="Segoe UI"/>
          <w:sz w:val="24"/>
          <w:szCs w:val="24"/>
          <w:lang w:val="el-GR"/>
        </w:rPr>
      </w:pPr>
      <w:r w:rsidRPr="002C4F1F">
        <w:rPr>
          <w:rFonts w:ascii="Segoe UI" w:hAnsi="Segoe UI" w:cs="Segoe UI"/>
          <w:noProof/>
          <w:lang w:val="el-GR" w:eastAsia="el-GR"/>
        </w:rPr>
        <w:pict>
          <v:group id="Group 154" o:spid="_x0000_s1200" style="position:absolute;left:0;text-align:left;margin-left:165.65pt;margin-top:11pt;width:386.6pt;height:0;z-index:-251692032;mso-wrap-distance-top:-3e-5mm;mso-wrap-distance-bottom:-3e-5mm;mso-position-horizontal-relative:page" coordorigin="3293,2791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">
            <v:shape id="Freeform 155" o:spid="_x0000_s1201" style="position:absolute;left:3293;top:2791;width:7732;height:0;visibility:visible;mso-wrap-style:square;v-text-anchor:top" coordsize="77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StRMIA&#10;AADcAAAADwAAAGRycy9kb3ducmV2LnhtbERPS4vCMBC+L/gfwgje1tQHq1SjiLCwN1kVxNvYjG21&#10;mZQmfbi/3gjC3ubje85y3ZlCNFS53LKC0TACQZxYnXOq4Hj4/pyDcB5ZY2GZFDzIwXrV+1hirG3L&#10;v9TsfSpCCLsYFWTel7GULsnIoBvakjhwV1sZ9AFWqdQVtiHcFHIcRV/SYM6hIcOSthkl931tFFz+&#10;Tl17yOc7c62nzeZ8O7laTpQa9LvNAoSnzv+L3+4fHebPxvB6Jlw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pK1EwgAAANwAAAAPAAAAAAAAAAAAAAAAAJgCAABkcnMvZG93&#10;bnJldi54bWxQSwUGAAAAAAQABAD1AAAAhwMAAAAA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/>
          </v:group>
        </w:pict>
      </w:r>
      <w:r w:rsidR="003B1ACC" w:rsidRPr="00CA193D">
        <w:rPr>
          <w:rFonts w:ascii="Segoe UI" w:hAnsi="Segoe UI" w:cs="Segoe UI"/>
          <w:sz w:val="24"/>
          <w:szCs w:val="24"/>
          <w:lang w:val="el-GR"/>
        </w:rPr>
        <w:t>Έτος γέννησης :</w:t>
      </w:r>
    </w:p>
    <w:p w:rsidR="003B1ACC" w:rsidRPr="00CA193D" w:rsidRDefault="002C4F1F" w:rsidP="003B1ACC">
      <w:pPr>
        <w:tabs>
          <w:tab w:val="left" w:pos="4140"/>
        </w:tabs>
        <w:spacing w:line="480" w:lineRule="auto"/>
        <w:ind w:left="2060" w:right="64" w:hanging="1910"/>
        <w:rPr>
          <w:rFonts w:ascii="Segoe UI" w:hAnsi="Segoe UI" w:cs="Segoe UI"/>
          <w:sz w:val="24"/>
          <w:szCs w:val="24"/>
          <w:lang w:val="el-GR"/>
        </w:rPr>
      </w:pPr>
      <w:r w:rsidRPr="002C4F1F">
        <w:rPr>
          <w:rFonts w:ascii="Segoe UI" w:hAnsi="Segoe UI" w:cs="Segoe UI"/>
          <w:noProof/>
          <w:sz w:val="24"/>
          <w:szCs w:val="24"/>
          <w:lang w:val="el-GR" w:eastAsia="el-GR"/>
        </w:rPr>
        <w:pict>
          <v:group id="_x0000_s1198" style="position:absolute;left:0;text-align:left;margin-left:165.15pt;margin-top:8.95pt;width:386.6pt;height:0;z-index:-251608064;mso-wrap-distance-top:-3e-5mm;mso-wrap-distance-bottom:-3e-5mm;mso-position-horizontal-relative:page" coordorigin="3293,2791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">
            <v:shape id="Freeform 155" o:spid="_x0000_s1199" style="position:absolute;left:3293;top:2791;width:7732;height:0;visibility:visible;mso-wrap-style:square;v-text-anchor:top" coordsize="77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WqMUA&#10;AADcAAAADwAAAGRycy9kb3ducmV2LnhtbESPT2vCQBDF7wW/wzKCt7qxliqpq4hQ8CZVQbxNs2OS&#10;Njsbsps/+uk7h0JvM7w37/1mtRlcpTpqQunZwGyagCLOvC05N3A+fTwvQYWIbLHyTAbuFGCzHj2t&#10;MLW+50/qjjFXEsIhRQNFjHWqdcgKchimviYW7eYbh1HWJte2wV7CXaVfkuRNOyxZGgqsaVdQ9nNs&#10;nYGvx2XoT+Xy4G7ta7e9fl9Cq+fGTMbD9h1UpCH+m/+u91bwF4Iv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paoxQAAANwAAAAPAAAAAAAAAAAAAAAAAJgCAABkcnMv&#10;ZG93bnJldi54bWxQSwUGAAAAAAQABAD1AAAAigMAAAAA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/>
          </v:group>
        </w:pict>
      </w:r>
      <w:r w:rsidR="003B1ACC" w:rsidRPr="00CA193D">
        <w:rPr>
          <w:rFonts w:ascii="Segoe UI" w:hAnsi="Segoe UI" w:cs="Segoe UI"/>
          <w:sz w:val="24"/>
          <w:szCs w:val="24"/>
          <w:lang w:val="el-GR"/>
        </w:rPr>
        <w:t xml:space="preserve">Ειδικότητα : </w:t>
      </w:r>
    </w:p>
    <w:p w:rsidR="005134E0" w:rsidRPr="00CA193D" w:rsidRDefault="002C4F1F" w:rsidP="003B1ACC">
      <w:pPr>
        <w:tabs>
          <w:tab w:val="left" w:pos="4140"/>
        </w:tabs>
        <w:spacing w:line="480" w:lineRule="auto"/>
        <w:ind w:left="2060" w:right="64" w:hanging="1910"/>
        <w:rPr>
          <w:rFonts w:ascii="Segoe UI" w:hAnsi="Segoe UI" w:cs="Segoe UI"/>
          <w:sz w:val="24"/>
          <w:szCs w:val="24"/>
          <w:lang w:val="el-GR"/>
        </w:rPr>
      </w:pPr>
      <w:r w:rsidRPr="002C4F1F">
        <w:rPr>
          <w:rFonts w:ascii="Segoe UI" w:hAnsi="Segoe UI" w:cs="Segoe UI"/>
          <w:noProof/>
          <w:lang w:val="el-GR" w:eastAsia="el-GR"/>
        </w:rPr>
        <w:pict>
          <v:group id="Group 152" o:spid="_x0000_s1196" style="position:absolute;left:0;text-align:left;margin-left:164.65pt;margin-top:428.75pt;width:386.6pt;height:0;z-index:-251691008;mso-wrap-distance-top:-3e-5mm;mso-wrap-distance-bottom:-3e-5mm;mso-position-horizontal-relative:page;mso-position-vertical-relative:page" coordorigin="3293,12225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">
            <v:shape id="Freeform 153" o:spid="_x0000_s1197" style="position:absolute;left:3293;top:12225;width:7732;height:0;visibility:visible;mso-wrap-style:square;v-text-anchor:top" coordsize="77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UMc8YA&#10;AADcAAAADwAAAGRycy9kb3ducmV2LnhtbESPT2vCQBDF74LfYZlCb7qpLSIxGxFB6K1UC+JtzI5J&#10;2uxsyG7+tJ++cyj0NsN7895vst3kGjVQF2rPBp6WCSjiwtuaSwMf5+NiAypEZIuNZzLwTQF2+XyW&#10;YWr9yO80nGKpJIRDigaqGNtU61BU5DAsfUss2t13DqOsXalth6OEu0avkmStHdYsDRW2dKio+Dr1&#10;zsDt5zKN53rz5u79y7C/fl5Cr5+NeXyY9ltQkab4b/67frWCvxZaeUYm0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UMc8YAAADcAAAADwAAAAAAAAAAAAAAAACYAgAAZHJz&#10;L2Rvd25yZXYueG1sUEsFBgAAAAAEAAQA9QAAAIsDAAAAAA==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 anchory="page"/>
          </v:group>
        </w:pict>
      </w:r>
      <w:r w:rsidR="005134E0" w:rsidRPr="00CA193D">
        <w:rPr>
          <w:rFonts w:ascii="Segoe UI" w:hAnsi="Segoe UI" w:cs="Segoe UI"/>
          <w:sz w:val="24"/>
          <w:szCs w:val="24"/>
          <w:lang w:val="el-GR"/>
        </w:rPr>
        <w:t xml:space="preserve">Βασικές σπουδές : </w:t>
      </w:r>
    </w:p>
    <w:p w:rsidR="005134E0" w:rsidRPr="00CA193D" w:rsidRDefault="002C4F1F" w:rsidP="003B1ACC">
      <w:pPr>
        <w:tabs>
          <w:tab w:val="left" w:pos="4140"/>
        </w:tabs>
        <w:spacing w:line="480" w:lineRule="auto"/>
        <w:ind w:left="2060" w:right="64" w:hanging="1910"/>
        <w:rPr>
          <w:rFonts w:ascii="Segoe UI" w:hAnsi="Segoe UI" w:cs="Segoe UI"/>
          <w:sz w:val="24"/>
          <w:szCs w:val="24"/>
          <w:lang w:val="el-GR"/>
        </w:rPr>
      </w:pPr>
      <w:r w:rsidRPr="002C4F1F">
        <w:rPr>
          <w:rFonts w:ascii="Segoe UI" w:hAnsi="Segoe UI" w:cs="Segoe UI"/>
          <w:noProof/>
          <w:sz w:val="24"/>
          <w:szCs w:val="24"/>
          <w:lang w:val="el-GR" w:eastAsia="el-GR"/>
        </w:rPr>
        <w:pict>
          <v:group id="_x0000_s1194" style="position:absolute;left:0;text-align:left;margin-left:165.65pt;margin-top:11.95pt;width:386.6pt;height:0;z-index:-251607040;mso-wrap-distance-top:-3e-5mm;mso-wrap-distance-bottom:-3e-5mm;mso-position-horizontal-relative:page" coordorigin="3293,2791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">
            <v:shape id="Freeform 155" o:spid="_x0000_s1195" style="position:absolute;left:3293;top:2791;width:7732;height:0;visibility:visible;mso-wrap-style:square;v-text-anchor:top" coordsize="77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Y9msEA&#10;AADcAAAADwAAAGRycy9kb3ducmV2LnhtbERPS4vCMBC+L/gfwgje1tQHRapRRBC8yeqC7G22Gdtq&#10;MylN+nB/vRGEvc3H95zVpjelaKl2hWUFk3EEgji1uuBMwfd5/7kA4TyyxtIyKXiQg8168LHCRNuO&#10;v6g9+UyEEHYJKsi9rxIpXZqTQTe2FXHgrrY26AOsM6lr7EK4KeU0imJpsODQkGNFu5zS+6kxCn7/&#10;Ln13LhZHc23m7fbndnGNnCk1GvbbJQhPvf8Xv90HHebHMbyeC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GPZrBAAAA3AAAAA8AAAAAAAAAAAAAAAAAmAIAAGRycy9kb3du&#10;cmV2LnhtbFBLBQYAAAAABAAEAPUAAACGAwAAAAA=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/>
          </v:group>
        </w:pict>
      </w:r>
      <w:r w:rsidR="005134E0" w:rsidRPr="00CA193D">
        <w:rPr>
          <w:rFonts w:ascii="Segoe UI" w:hAnsi="Segoe UI" w:cs="Segoe UI"/>
          <w:sz w:val="24"/>
          <w:szCs w:val="24"/>
          <w:lang w:val="el-GR"/>
        </w:rPr>
        <w:t xml:space="preserve">Μεταπτυχιακές σπουδές : </w:t>
      </w:r>
    </w:p>
    <w:p w:rsidR="005134E0" w:rsidRPr="00CA193D" w:rsidRDefault="005134E0" w:rsidP="005134E0">
      <w:pPr>
        <w:tabs>
          <w:tab w:val="left" w:pos="4140"/>
        </w:tabs>
        <w:ind w:left="2060" w:right="64" w:hanging="1910"/>
        <w:rPr>
          <w:rFonts w:ascii="Segoe UI" w:hAnsi="Segoe UI" w:cs="Segoe UI"/>
          <w:sz w:val="24"/>
          <w:szCs w:val="24"/>
          <w:lang w:val="el-GR"/>
        </w:rPr>
      </w:pPr>
      <w:r w:rsidRPr="00CA193D">
        <w:rPr>
          <w:rFonts w:ascii="Segoe UI" w:hAnsi="Segoe UI" w:cs="Segoe UI"/>
          <w:sz w:val="24"/>
          <w:szCs w:val="24"/>
          <w:lang w:val="el-GR"/>
        </w:rPr>
        <w:t xml:space="preserve">Άλλη εξειδίκευση/ </w:t>
      </w:r>
    </w:p>
    <w:p w:rsidR="005134E0" w:rsidRPr="00CA193D" w:rsidRDefault="002C4F1F" w:rsidP="005134E0">
      <w:pPr>
        <w:tabs>
          <w:tab w:val="left" w:pos="4140"/>
        </w:tabs>
        <w:spacing w:after="240"/>
        <w:ind w:left="2060" w:right="64" w:hanging="1910"/>
        <w:rPr>
          <w:rFonts w:ascii="Segoe UI" w:hAnsi="Segoe UI" w:cs="Segoe UI"/>
          <w:sz w:val="24"/>
          <w:szCs w:val="24"/>
          <w:lang w:val="el-GR"/>
        </w:rPr>
      </w:pPr>
      <w:r w:rsidRPr="002C4F1F">
        <w:rPr>
          <w:rFonts w:ascii="Segoe UI" w:hAnsi="Segoe UI" w:cs="Segoe UI"/>
          <w:noProof/>
          <w:sz w:val="24"/>
          <w:szCs w:val="24"/>
          <w:lang w:val="el-GR" w:eastAsia="el-GR"/>
        </w:rPr>
        <w:pict>
          <v:group id="_x0000_s1192" style="position:absolute;left:0;text-align:left;margin-left:171.15pt;margin-top:18.35pt;width:386.6pt;height:0;z-index:-251606016;mso-wrap-distance-top:-3e-5mm;mso-wrap-distance-bottom:-3e-5mm;mso-position-horizontal-relative:page" coordorigin="3293,2791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">
            <v:shape id="Freeform 155" o:spid="_x0000_s1193" style="position:absolute;left:3293;top:2791;width:7732;height:0;visibility:visible;mso-wrap-style:square;v-text-anchor:top" coordsize="77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gGdsIA&#10;AADcAAAADwAAAGRycy9kb3ducmV2LnhtbERPS4vCMBC+C/6HMII3TX0gUo0iguBNVheKt7EZ22oz&#10;KU362P31m4WFvc3H95ztvjelaKl2hWUFs2kEgji1uuBMweftNFmDcB5ZY2mZFHyRg/1uONhirG3H&#10;H9RefSZCCLsYFeTeV7GULs3JoJvaijhwT1sb9AHWmdQ1diHclHIeRStpsODQkGNFx5zS97UxCh7f&#10;Sd/divXFPJtle7i/EtfIhVLjUX/YgPDU+3/xn/usw/zVEn6fCR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AZ2wgAAANwAAAAPAAAAAAAAAAAAAAAAAJgCAABkcnMvZG93&#10;bnJldi54bWxQSwUGAAAAAAQABAD1AAAAhwMAAAAA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/>
          </v:group>
        </w:pict>
      </w:r>
      <w:r w:rsidR="00626B76" w:rsidRPr="00CA193D">
        <w:rPr>
          <w:rFonts w:ascii="Segoe UI" w:hAnsi="Segoe UI" w:cs="Segoe UI"/>
          <w:sz w:val="24"/>
          <w:szCs w:val="24"/>
          <w:lang w:val="el-GR"/>
        </w:rPr>
        <w:t xml:space="preserve">Επιμόρφωση σε συμβουλευτική ή ψυχοθεραπεία </w:t>
      </w:r>
    </w:p>
    <w:p w:rsidR="005134E0" w:rsidRPr="00CA193D" w:rsidRDefault="002C4F1F" w:rsidP="005134E0">
      <w:pPr>
        <w:tabs>
          <w:tab w:val="left" w:pos="4140"/>
        </w:tabs>
        <w:spacing w:after="240"/>
        <w:ind w:right="64"/>
        <w:rPr>
          <w:rFonts w:ascii="Segoe UI" w:hAnsi="Segoe UI" w:cs="Segoe UI"/>
          <w:sz w:val="24"/>
          <w:szCs w:val="24"/>
          <w:lang w:val="el-GR"/>
        </w:rPr>
      </w:pPr>
      <w:r w:rsidRPr="002C4F1F">
        <w:rPr>
          <w:rFonts w:ascii="Segoe UI" w:hAnsi="Segoe UI" w:cs="Segoe UI"/>
          <w:noProof/>
          <w:sz w:val="24"/>
          <w:szCs w:val="24"/>
          <w:lang w:val="el-GR" w:eastAsia="el-GR"/>
        </w:rPr>
        <w:pict>
          <v:group id="_x0000_s1190" style="position:absolute;margin-left:171.05pt;margin-top:15.9pt;width:386.6pt;height:0;z-index:-251604992;mso-wrap-distance-top:-3e-5mm;mso-wrap-distance-bottom:-3e-5mm;mso-position-horizontal-relative:page" coordorigin="3293,2791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">
            <v:shape id="Freeform 155" o:spid="_x0000_s1191" style="position:absolute;left:3293;top:2791;width:7732;height:0;visibility:visible;mso-wrap-style:square;v-text-anchor:top" coordsize="77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07mcMA&#10;AADcAAAADwAAAGRycy9kb3ducmV2LnhtbERPyWrDMBC9F/oPYgq91XLdEowbJZhCILeSBUxuU2ti&#10;O7FGxpKX5uurQiG3ebx1luvZtGKk3jWWFbxGMQji0uqGKwXHw+YlBeE8ssbWMin4IQfr1ePDEjNt&#10;J97RuPeVCCHsMlRQe99lUrqyJoMush1x4M62N+gD7Cupe5xCuGllEscLabDh0FBjR581ldf9YBR8&#10;34p5OjTplzkP72N+uhRukG9KPT/N+QcIT7O/i//dWx3mLxL4eyZc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07mcMAAADcAAAADwAAAAAAAAAAAAAAAACYAgAAZHJzL2Rv&#10;d25yZXYueG1sUEsFBgAAAAAEAAQA9QAAAIgDAAAAAA==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/>
          </v:group>
        </w:pict>
      </w:r>
      <w:r w:rsidR="005134E0" w:rsidRPr="00CA193D">
        <w:rPr>
          <w:rFonts w:ascii="Segoe UI" w:hAnsi="Segoe UI" w:cs="Segoe UI"/>
          <w:sz w:val="24"/>
          <w:szCs w:val="24"/>
          <w:lang w:val="el-GR"/>
        </w:rPr>
        <w:t xml:space="preserve">  </w:t>
      </w:r>
      <w:r w:rsidR="00334F42" w:rsidRPr="00CA193D">
        <w:rPr>
          <w:rFonts w:ascii="Segoe UI" w:hAnsi="Segoe UI" w:cs="Segoe UI"/>
          <w:sz w:val="24"/>
          <w:szCs w:val="24"/>
          <w:lang w:val="el-GR"/>
        </w:rPr>
        <w:t xml:space="preserve"> </w:t>
      </w:r>
      <w:r w:rsidR="005134E0" w:rsidRPr="00CA193D">
        <w:rPr>
          <w:rFonts w:ascii="Segoe UI" w:hAnsi="Segoe UI" w:cs="Segoe UI"/>
          <w:sz w:val="24"/>
          <w:szCs w:val="24"/>
          <w:lang w:val="el-GR"/>
        </w:rPr>
        <w:t>Χρόνια προϋπηρεσίας :</w:t>
      </w:r>
    </w:p>
    <w:p w:rsidR="00626B76" w:rsidRPr="00CA193D" w:rsidRDefault="002C4F1F" w:rsidP="00626B76">
      <w:pPr>
        <w:tabs>
          <w:tab w:val="left" w:pos="4140"/>
        </w:tabs>
        <w:spacing w:after="240"/>
        <w:ind w:right="64"/>
        <w:rPr>
          <w:rFonts w:ascii="Segoe UI" w:hAnsi="Segoe UI" w:cs="Segoe UI"/>
          <w:sz w:val="24"/>
          <w:szCs w:val="24"/>
          <w:lang w:val="el-GR"/>
        </w:rPr>
      </w:pPr>
      <w:r w:rsidRPr="002C4F1F">
        <w:rPr>
          <w:rFonts w:ascii="Segoe UI" w:hAnsi="Segoe UI" w:cs="Segoe UI"/>
          <w:noProof/>
          <w:sz w:val="24"/>
          <w:szCs w:val="24"/>
          <w:lang w:val="el-GR" w:eastAsia="el-GR"/>
        </w:rPr>
        <w:pict>
          <v:group id="_x0000_s1188" style="position:absolute;margin-left:171.05pt;margin-top:13.15pt;width:386.6pt;height:0;z-index:-251603968;mso-wrap-distance-top:-3e-5mm;mso-wrap-distance-bottom:-3e-5mm;mso-position-horizontal-relative:page" coordorigin="3293,2791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">
            <v:shape id="Freeform 155" o:spid="_x0000_s1189" style="position:absolute;left:3293;top:2791;width:7732;height:0;visibility:visible;mso-wrap-style:square;v-text-anchor:top" coordsize="77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MAdcYA&#10;AADcAAAADwAAAGRycy9kb3ducmV2LnhtbESPT2vCQBDF74LfYZlCb7qpLSIxGxFB6K1UC+JtzI5J&#10;2uxsyG7+tJ++cyj0NsN7895vst3kGjVQF2rPBp6WCSjiwtuaSwMf5+NiAypEZIuNZzLwTQF2+XyW&#10;YWr9yO80nGKpJIRDigaqGNtU61BU5DAsfUss2t13DqOsXalth6OEu0avkmStHdYsDRW2dKio+Dr1&#10;zsDt5zKN53rz5u79y7C/fl5Cr5+NeXyY9ltQkab4b/67frWCvxZ8eUYm0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eMAdcYAAADcAAAADwAAAAAAAAAAAAAAAACYAgAAZHJz&#10;L2Rvd25yZXYueG1sUEsFBgAAAAAEAAQA9QAAAIsDAAAAAA==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/>
          </v:group>
        </w:pict>
      </w:r>
      <w:r w:rsidR="005134E0" w:rsidRPr="00CA193D">
        <w:rPr>
          <w:rFonts w:ascii="Segoe UI" w:hAnsi="Segoe UI" w:cs="Segoe UI"/>
          <w:sz w:val="24"/>
          <w:szCs w:val="24"/>
          <w:lang w:val="el-GR"/>
        </w:rPr>
        <w:t xml:space="preserve">  </w:t>
      </w:r>
      <w:r w:rsidR="00334F42" w:rsidRPr="00CA193D">
        <w:rPr>
          <w:rFonts w:ascii="Segoe UI" w:hAnsi="Segoe UI" w:cs="Segoe UI"/>
          <w:sz w:val="24"/>
          <w:szCs w:val="24"/>
          <w:lang w:val="el-GR"/>
        </w:rPr>
        <w:t xml:space="preserve"> </w:t>
      </w:r>
      <w:r w:rsidR="005134E0" w:rsidRPr="00CA193D">
        <w:rPr>
          <w:rFonts w:ascii="Segoe UI" w:hAnsi="Segoe UI" w:cs="Segoe UI"/>
          <w:sz w:val="24"/>
          <w:szCs w:val="24"/>
          <w:lang w:val="el-GR"/>
        </w:rPr>
        <w:t>Χώρος εργασίας :</w:t>
      </w:r>
      <w:r w:rsidR="00626B76" w:rsidRPr="00CA193D">
        <w:rPr>
          <w:rFonts w:ascii="Segoe UI" w:hAnsi="Segoe UI" w:cs="Segoe UI"/>
          <w:sz w:val="24"/>
          <w:szCs w:val="24"/>
          <w:lang w:val="el-GR"/>
        </w:rPr>
        <w:t xml:space="preserve"> </w:t>
      </w:r>
    </w:p>
    <w:p w:rsidR="00626B76" w:rsidRPr="00CA193D" w:rsidRDefault="00626B76" w:rsidP="00626B76">
      <w:pPr>
        <w:tabs>
          <w:tab w:val="left" w:pos="4140"/>
        </w:tabs>
        <w:ind w:right="64"/>
        <w:rPr>
          <w:rFonts w:ascii="Segoe UI" w:hAnsi="Segoe UI" w:cs="Segoe UI"/>
          <w:sz w:val="24"/>
          <w:szCs w:val="24"/>
          <w:lang w:val="el-GR"/>
        </w:rPr>
      </w:pPr>
      <w:r w:rsidRPr="00CA193D">
        <w:rPr>
          <w:rFonts w:ascii="Segoe UI" w:hAnsi="Segoe UI" w:cs="Segoe UI"/>
          <w:sz w:val="24"/>
          <w:szCs w:val="24"/>
          <w:lang w:val="el-GR"/>
        </w:rPr>
        <w:t xml:space="preserve">  Αριθμός Άδειας Ασκήσεως Επαγγέλματος </w:t>
      </w:r>
    </w:p>
    <w:p w:rsidR="0002685E" w:rsidRPr="00CA193D" w:rsidRDefault="002C4F1F" w:rsidP="005134E0">
      <w:pPr>
        <w:tabs>
          <w:tab w:val="left" w:pos="4140"/>
        </w:tabs>
        <w:ind w:right="64"/>
        <w:rPr>
          <w:rFonts w:ascii="Segoe UI" w:hAnsi="Segoe UI" w:cs="Segoe UI"/>
          <w:sz w:val="24"/>
          <w:szCs w:val="24"/>
          <w:lang w:val="el-GR"/>
        </w:rPr>
      </w:pPr>
      <w:r w:rsidRPr="002C4F1F">
        <w:rPr>
          <w:rFonts w:ascii="Segoe UI" w:hAnsi="Segoe UI" w:cs="Segoe UI"/>
          <w:noProof/>
          <w:sz w:val="24"/>
          <w:szCs w:val="24"/>
          <w:lang w:val="el-GR" w:eastAsia="el-GR"/>
        </w:rPr>
        <w:pict>
          <v:group id="_x0000_s1186" style="position:absolute;margin-left:171.15pt;margin-top:4.6pt;width:386.6pt;height:0;z-index:-251584512;mso-wrap-distance-top:-3e-5mm;mso-wrap-distance-bottom:-3e-5mm;mso-position-horizontal-relative:page" coordorigin="3293,2791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">
            <v:shape id="Freeform 155" o:spid="_x0000_s1187" style="position:absolute;left:3293;top:2791;width:7732;height:0;visibility:visible;mso-wrap-style:square;v-text-anchor:top" coordsize="77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nGzsUA&#10;AADcAAAADwAAAGRycy9kb3ducmV2LnhtbESPT2vCQBDF7wW/wzKCt7qxtiKpq4hQ8CZVQbxNs2OS&#10;Njsbsps/+uk7h0JvM7w37/1mtRlcpTpqQunZwGyagCLOvC05N3A+fTwvQYWIbLHyTAbuFGCzHj2t&#10;MLW+50/qjjFXEsIhRQNFjHWqdcgKchimviYW7eYbh1HWJte2wV7CXaVfkmShHZYsDQXWtCso+zm2&#10;zsDX4zL0p3J5cLf2tdtevy+h1XNjJuNh+w4q0hD/zX/Xeyv4b0Ir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+cbOxQAAANwAAAAPAAAAAAAAAAAAAAAAAJgCAABkcnMv&#10;ZG93bnJldi54bWxQSwUGAAAAAAQABAD1AAAAigMAAAAA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/>
          </v:group>
        </w:pict>
      </w:r>
    </w:p>
    <w:p w:rsidR="005134E0" w:rsidRPr="00CA193D" w:rsidRDefault="00334F42" w:rsidP="005134E0">
      <w:pPr>
        <w:tabs>
          <w:tab w:val="left" w:pos="4140"/>
        </w:tabs>
        <w:ind w:right="64"/>
        <w:rPr>
          <w:rFonts w:ascii="Segoe UI" w:hAnsi="Segoe UI" w:cs="Segoe UI"/>
          <w:sz w:val="24"/>
          <w:szCs w:val="24"/>
          <w:lang w:val="el-GR"/>
        </w:rPr>
      </w:pPr>
      <w:r w:rsidRPr="00CA193D">
        <w:rPr>
          <w:rFonts w:ascii="Segoe UI" w:hAnsi="Segoe UI" w:cs="Segoe UI"/>
          <w:sz w:val="24"/>
          <w:szCs w:val="24"/>
          <w:lang w:val="el-GR"/>
        </w:rPr>
        <w:t xml:space="preserve">  </w:t>
      </w:r>
      <w:r w:rsidR="005134E0" w:rsidRPr="00CA193D">
        <w:rPr>
          <w:rFonts w:ascii="Segoe UI" w:hAnsi="Segoe UI" w:cs="Segoe UI"/>
          <w:sz w:val="24"/>
          <w:szCs w:val="24"/>
          <w:lang w:val="el-GR"/>
        </w:rPr>
        <w:t>Διεύθυνση οικίας/ΤΚ</w:t>
      </w:r>
    </w:p>
    <w:p w:rsidR="0002685E" w:rsidRPr="00CA193D" w:rsidRDefault="002C4F1F" w:rsidP="005134E0">
      <w:pPr>
        <w:tabs>
          <w:tab w:val="left" w:pos="4140"/>
        </w:tabs>
        <w:ind w:right="64"/>
        <w:rPr>
          <w:rFonts w:ascii="Segoe UI" w:hAnsi="Segoe UI" w:cs="Segoe UI"/>
          <w:sz w:val="24"/>
          <w:szCs w:val="24"/>
          <w:lang w:val="el-GR"/>
        </w:rPr>
      </w:pPr>
      <w:r w:rsidRPr="002C4F1F">
        <w:rPr>
          <w:rFonts w:ascii="Segoe UI" w:hAnsi="Segoe UI" w:cs="Segoe UI"/>
          <w:noProof/>
          <w:sz w:val="24"/>
          <w:szCs w:val="24"/>
          <w:lang w:val="el-GR" w:eastAsia="el-GR"/>
        </w:rPr>
        <w:pict>
          <v:group id="_x0000_s1184" style="position:absolute;margin-left:171.05pt;margin-top:-.1pt;width:386.6pt;height:0;z-index:-251602944;mso-wrap-distance-top:-3e-5mm;mso-wrap-distance-bottom:-3e-5mm;mso-position-horizontal-relative:page" coordorigin="3293,2791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">
            <v:shape id="Freeform 155" o:spid="_x0000_s1185" style="position:absolute;left:3293;top:2791;width:7732;height:0;visibility:visible;mso-wrap-style:square;v-text-anchor:top" coordsize="77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r3J8MA&#10;AADcAAAADwAAAGRycy9kb3ducmV2LnhtbERPS2vCQBC+F/oflhF6qxtrlZC6hlAoeCtVIXibZsck&#10;mp0N2c2j/fXdguBtPr7nbNLJNGKgztWWFSzmEQjiwuqaSwXHw8dzDMJ5ZI2NZVLwQw7S7ePDBhNt&#10;R/6iYe9LEULYJaig8r5NpHRFRQbd3LbEgTvbzqAPsCul7nAM4aaRL1G0lgZrDg0VtvReUXHd90bB&#10;928+jYc6/jTn/nXITpfc9XKp1NNsyt5AeJr8XXxz73SYv1rD/zPhAr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r3J8MAAADcAAAADwAAAAAAAAAAAAAAAACYAgAAZHJzL2Rv&#10;d25yZXYueG1sUEsFBgAAAAAEAAQA9QAAAIgDAAAAAA==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/>
          </v:group>
        </w:pict>
      </w:r>
      <w:r w:rsidR="00334F42" w:rsidRPr="00CA193D">
        <w:rPr>
          <w:rFonts w:ascii="Segoe UI" w:hAnsi="Segoe UI" w:cs="Segoe UI"/>
          <w:sz w:val="24"/>
          <w:szCs w:val="24"/>
          <w:lang w:val="el-GR"/>
        </w:rPr>
        <w:t xml:space="preserve">  </w:t>
      </w:r>
    </w:p>
    <w:p w:rsidR="005134E0" w:rsidRPr="00CA193D" w:rsidRDefault="002C4F1F" w:rsidP="005134E0">
      <w:pPr>
        <w:tabs>
          <w:tab w:val="left" w:pos="4140"/>
        </w:tabs>
        <w:ind w:right="64"/>
        <w:rPr>
          <w:rFonts w:ascii="Segoe UI" w:hAnsi="Segoe UI" w:cs="Segoe UI"/>
          <w:sz w:val="24"/>
          <w:szCs w:val="24"/>
          <w:lang w:val="el-GR"/>
        </w:rPr>
      </w:pPr>
      <w:r w:rsidRPr="002C4F1F">
        <w:rPr>
          <w:rFonts w:ascii="Segoe UI" w:hAnsi="Segoe UI" w:cs="Segoe UI"/>
          <w:noProof/>
          <w:sz w:val="24"/>
          <w:szCs w:val="24"/>
          <w:lang w:val="el-GR" w:eastAsia="el-GR"/>
        </w:rPr>
        <w:pict>
          <v:group id="_x0000_s1182" style="position:absolute;margin-left:165.15pt;margin-top:11.2pt;width:386.6pt;height:0;z-index:-251601920;mso-wrap-distance-top:-3e-5mm;mso-wrap-distance-bottom:-3e-5mm;mso-position-horizontal-relative:page" coordorigin="3293,2791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">
            <v:shape id="Freeform 155" o:spid="_x0000_s1183" style="position:absolute;left:3293;top:2791;width:7732;height:0;visibility:visible;mso-wrap-style:square;v-text-anchor:top" coordsize="77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My8MA&#10;AADcAAAADwAAAGRycy9kb3ducmV2LnhtbERPS2vCQBC+F/oflhF6qxurlZC6ihQK3kpVCN6m2TFZ&#10;zc6G7ObR/vquIPQ2H99zVpvR1qKn1hvHCmbTBARx4bThUsHx8PGcgvABWWPtmBT8kIfN+vFhhZl2&#10;A39Rvw+liCHsM1RQhdBkUvqiIot+6hriyJ1dazFE2JZStzjEcFvLlyRZSouGY0OFDb1XVFz3nVXw&#10;/ZuPw8Gkn/bcLfrt6ZL7Ts6VepqM2zcQgcbwL767dzrOf13A7Zl4gV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My8MAAADcAAAADwAAAAAAAAAAAAAAAACYAgAAZHJzL2Rv&#10;d25yZXYueG1sUEsFBgAAAAAEAAQA9QAAAIgDAAAAAA==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/>
          </v:group>
        </w:pict>
      </w:r>
      <w:r w:rsidR="00626B76" w:rsidRPr="00CA193D">
        <w:rPr>
          <w:rFonts w:ascii="Segoe UI" w:hAnsi="Segoe UI" w:cs="Segoe UI"/>
          <w:sz w:val="24"/>
          <w:szCs w:val="24"/>
          <w:lang w:val="el-GR"/>
        </w:rPr>
        <w:t xml:space="preserve">Τηλέφωνο </w:t>
      </w:r>
      <w:r w:rsidR="005134E0" w:rsidRPr="00CA193D">
        <w:rPr>
          <w:rFonts w:ascii="Segoe UI" w:hAnsi="Segoe UI" w:cs="Segoe UI"/>
          <w:sz w:val="24"/>
          <w:szCs w:val="24"/>
          <w:lang w:val="el-GR"/>
        </w:rPr>
        <w:t xml:space="preserve"> : </w:t>
      </w:r>
    </w:p>
    <w:p w:rsidR="0002685E" w:rsidRPr="00CA193D" w:rsidRDefault="00334F42" w:rsidP="005134E0">
      <w:pPr>
        <w:tabs>
          <w:tab w:val="left" w:pos="4140"/>
        </w:tabs>
        <w:ind w:right="64"/>
        <w:rPr>
          <w:rFonts w:ascii="Segoe UI" w:hAnsi="Segoe UI" w:cs="Segoe UI"/>
          <w:sz w:val="24"/>
          <w:szCs w:val="24"/>
          <w:lang w:val="el-GR"/>
        </w:rPr>
      </w:pPr>
      <w:r w:rsidRPr="00CA193D">
        <w:rPr>
          <w:rFonts w:ascii="Segoe UI" w:hAnsi="Segoe UI" w:cs="Segoe UI"/>
          <w:sz w:val="24"/>
          <w:szCs w:val="24"/>
          <w:lang w:val="el-GR"/>
        </w:rPr>
        <w:t xml:space="preserve"> </w:t>
      </w:r>
    </w:p>
    <w:p w:rsidR="005134E0" w:rsidRPr="00CA193D" w:rsidRDefault="002C4F1F" w:rsidP="005134E0">
      <w:pPr>
        <w:tabs>
          <w:tab w:val="left" w:pos="4140"/>
        </w:tabs>
        <w:ind w:right="64"/>
        <w:rPr>
          <w:rFonts w:ascii="Segoe UI" w:hAnsi="Segoe UI" w:cs="Segoe UI"/>
          <w:sz w:val="24"/>
          <w:szCs w:val="24"/>
          <w:lang w:val="el-GR"/>
        </w:rPr>
      </w:pPr>
      <w:r w:rsidRPr="002C4F1F">
        <w:rPr>
          <w:rFonts w:ascii="Segoe UI" w:hAnsi="Segoe UI" w:cs="Segoe UI"/>
          <w:noProof/>
          <w:sz w:val="24"/>
          <w:szCs w:val="24"/>
          <w:lang w:val="el-GR" w:eastAsia="el-GR"/>
        </w:rPr>
        <w:pict>
          <v:group id="_x0000_s1180" style="position:absolute;margin-left:164.65pt;margin-top:10.3pt;width:386.6pt;height:0;z-index:-251600896;mso-wrap-distance-top:-3e-5mm;mso-wrap-distance-bottom:-3e-5mm;mso-position-horizontal-relative:page" coordorigin="3293,2791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">
            <v:shape id="Freeform 155" o:spid="_x0000_s1181" style="position:absolute;left:3293;top:2791;width:7732;height:0;visibility:visible;mso-wrap-style:square;v-text-anchor:top" coordsize="77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xJMIA&#10;AADcAAAADwAAAGRycy9kb3ducmV2LnhtbERPS4vCMBC+L/gfwgje1tTHilSjiLCwN1kVxNvYjG21&#10;mZQmfbi/3gjC3ubje85y3ZlCNFS53LKC0TACQZxYnXOq4Hj4/pyDcB5ZY2GZFDzIwXrV+1hirG3L&#10;v9TsfSpCCLsYFWTel7GULsnIoBvakjhwV1sZ9AFWqdQVtiHcFHIcRTNpMOfQkGFJ24yS+742Ci5/&#10;p6495POdudbTZnO+nVwtJ0oN+t1mAcJT5//Fb/ePDvO/xvB6Jlw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EfEkwgAAANwAAAAPAAAAAAAAAAAAAAAAAJgCAABkcnMvZG93&#10;bnJldi54bWxQSwUGAAAAAAQABAD1AAAAhwMAAAAA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/>
          </v:group>
        </w:pict>
      </w:r>
      <w:r w:rsidR="00334F42" w:rsidRPr="00CA193D">
        <w:rPr>
          <w:rFonts w:ascii="Segoe UI" w:hAnsi="Segoe UI" w:cs="Segoe UI"/>
          <w:sz w:val="24"/>
          <w:szCs w:val="24"/>
        </w:rPr>
        <w:t>E</w:t>
      </w:r>
      <w:r w:rsidR="00334F42" w:rsidRPr="00CA193D">
        <w:rPr>
          <w:rFonts w:ascii="Segoe UI" w:hAnsi="Segoe UI" w:cs="Segoe UI"/>
          <w:sz w:val="24"/>
          <w:szCs w:val="24"/>
          <w:lang w:val="el-GR"/>
        </w:rPr>
        <w:t>-</w:t>
      </w:r>
      <w:proofErr w:type="gramStart"/>
      <w:r w:rsidR="005134E0" w:rsidRPr="00CA193D">
        <w:rPr>
          <w:rFonts w:ascii="Segoe UI" w:hAnsi="Segoe UI" w:cs="Segoe UI"/>
          <w:sz w:val="24"/>
          <w:szCs w:val="24"/>
        </w:rPr>
        <w:t>mail</w:t>
      </w:r>
      <w:r w:rsidR="005134E0" w:rsidRPr="00CA193D">
        <w:rPr>
          <w:rFonts w:ascii="Segoe UI" w:hAnsi="Segoe UI" w:cs="Segoe UI"/>
          <w:sz w:val="24"/>
          <w:szCs w:val="24"/>
          <w:lang w:val="el-GR"/>
        </w:rPr>
        <w:t xml:space="preserve"> :</w:t>
      </w:r>
      <w:proofErr w:type="gramEnd"/>
    </w:p>
    <w:p w:rsidR="005134E0" w:rsidRPr="00CA193D" w:rsidRDefault="005134E0" w:rsidP="005134E0">
      <w:pPr>
        <w:tabs>
          <w:tab w:val="left" w:pos="4140"/>
        </w:tabs>
        <w:spacing w:after="240"/>
        <w:ind w:right="64"/>
        <w:rPr>
          <w:rFonts w:ascii="Segoe UI" w:hAnsi="Segoe UI" w:cs="Segoe UI"/>
          <w:sz w:val="24"/>
          <w:szCs w:val="24"/>
          <w:lang w:val="el-GR"/>
        </w:rPr>
      </w:pPr>
    </w:p>
    <w:p w:rsidR="005134E0" w:rsidRPr="00CA193D" w:rsidRDefault="005134E0" w:rsidP="005134E0">
      <w:pPr>
        <w:tabs>
          <w:tab w:val="left" w:pos="4140"/>
        </w:tabs>
        <w:spacing w:after="240" w:line="480" w:lineRule="auto"/>
        <w:ind w:left="2060" w:right="64" w:hanging="1910"/>
        <w:rPr>
          <w:rFonts w:ascii="Segoe UI" w:hAnsi="Segoe UI" w:cs="Segoe UI"/>
          <w:sz w:val="24"/>
          <w:szCs w:val="24"/>
          <w:lang w:val="el-GR"/>
        </w:rPr>
      </w:pPr>
    </w:p>
    <w:p w:rsidR="003B1ACC" w:rsidRPr="00CA193D" w:rsidRDefault="003B1ACC" w:rsidP="005134E0">
      <w:pPr>
        <w:tabs>
          <w:tab w:val="left" w:pos="4140"/>
        </w:tabs>
        <w:spacing w:after="240" w:line="480" w:lineRule="auto"/>
        <w:ind w:left="2060" w:right="64" w:hanging="1910"/>
        <w:rPr>
          <w:rFonts w:ascii="Segoe UI" w:hAnsi="Segoe UI" w:cs="Segoe UI"/>
          <w:sz w:val="24"/>
          <w:szCs w:val="24"/>
          <w:lang w:val="el-GR"/>
        </w:rPr>
      </w:pPr>
    </w:p>
    <w:p w:rsidR="00E454BF" w:rsidRPr="00CA193D" w:rsidRDefault="002C4F1F" w:rsidP="00CA193D">
      <w:pPr>
        <w:pStyle w:val="ListParagraph"/>
        <w:numPr>
          <w:ilvl w:val="0"/>
          <w:numId w:val="5"/>
        </w:numPr>
        <w:tabs>
          <w:tab w:val="left" w:pos="4140"/>
        </w:tabs>
        <w:ind w:right="64"/>
        <w:rPr>
          <w:rFonts w:asciiTheme="minorHAnsi" w:hAnsiTheme="minorHAnsi" w:cstheme="minorHAnsi"/>
          <w:sz w:val="24"/>
          <w:szCs w:val="24"/>
          <w:lang w:val="el-GR"/>
        </w:rPr>
      </w:pPr>
      <w:r w:rsidRPr="002C4F1F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lastRenderedPageBreak/>
        <w:pict>
          <v:roundrect id="AutoShape 178" o:spid="_x0000_s1179" style="position:absolute;left:0;text-align:left;margin-left:246.2pt;margin-top:16.85pt;width:13.2pt;height:13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" strokecolor="#0070c0"/>
        </w:pict>
      </w:r>
      <w:r w:rsidRPr="002C4F1F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pict>
          <v:roundrect id="AutoShape 199" o:spid="_x0000_s1178" style="position:absolute;left:0;text-align:left;margin-left:183.5pt;margin-top:16.85pt;width:13.2pt;height:13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" strokecolor="#0070c0"/>
        </w:pict>
      </w:r>
      <w:r w:rsidRPr="002C4F1F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pict>
          <v:group id="Group 140" o:spid="_x0000_s1176" style="position:absolute;left:0;text-align:left;margin-left:552.25pt;margin-top:78.4pt;width:0;height:0;z-index:-251687936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">
            <v:shape id="Freeform 141" o:spid="_x0000_s1177" style="position:absolute;left:11045;top:156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11ccYA&#10;AADcAAAADwAAAGRycy9kb3ducmV2LnhtbESPQWvCQBCF7wX/wzIFb3XToqVGV5GW0vZUYhX0NmTH&#10;ZDE7G7IbTf9951DwNsN78943y/XgG3WhLrrABh4nGSjiMljHlYHdz/vDC6iYkC02gcnAL0VYr0Z3&#10;S8xtuHJBl22qlIRwzNFAnVKbax3LmjzGSWiJRTuFzmOStau07fAq4b7RT1n2rD06loYaW3qtqTxv&#10;e2/g6+TO/cHN3765/8j2hZ8di3ZmzPh+2CxAJRrSzfx//WkFfyq08ox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11ccYAAADcAAAADwAAAAAAAAAAAAAAAACYAgAAZHJz&#10;L2Rvd25yZXYueG1sUEsFBgAAAAAEAAQA9QAAAIsDAAAAAA=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pict>
          <v:group id="Group 136" o:spid="_x0000_s1174" style="position:absolute;left:0;text-align:left;margin-left:552.25pt;margin-top:796.25pt;width:0;height:0;z-index:-251684864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">
            <v:shape id="Freeform 137" o:spid="_x0000_s1175" style="position:absolute;left:11045;top:1592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5EmMIA&#10;AADcAAAADwAAAGRycy9kb3ducmV2LnhtbERPTWvCQBC9F/oflhF6qxtLFU1dpVREPUnUQnsbsmOy&#10;mJ0N2Y3Gf+8Kgrd5vM+ZzjtbiTM13jhWMOgnIIhzpw0XCg775fsYhA/IGivHpOBKHuaz15cpptpd&#10;OKPzLhQihrBPUUEZQp1K6fOSLPq+q4kjd3SNxRBhU0jd4CWG20p+JMlIWjQcG0qs6aek/LRrrYLN&#10;0ZzaPzNZbLldJb+ZHf5n9VCpt173/QUiUBee4od7reP8zxHcn4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kSYwgAAANwAAAAPAAAAAAAAAAAAAAAAAJgCAABkcnMvZG93&#10;bnJldi54bWxQSwUGAAAAAAQABAD1AAAAhwMAAAAA&#10;" path="m,l,e" filled="f" strokecolor="#63aadd" strokeweight="1pt">
              <v:path arrowok="t" o:connecttype="custom" o:connectlocs="0,0;0,0" o:connectangles="0,0"/>
            </v:shape>
            <w10:wrap anchorx="page" anchory="page"/>
          </v:group>
        </w:pict>
      </w:r>
      <w:r w:rsidR="00277C0A" w:rsidRPr="008E003A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 xml:space="preserve">Έχετε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παρακολουθήσε</w:t>
      </w:r>
      <w:r w:rsidR="00277C0A" w:rsidRPr="008E003A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 xml:space="preserve">ι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στ</w:t>
      </w:r>
      <w:r w:rsidR="00277C0A" w:rsidRPr="008E003A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 xml:space="preserve">ο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παρελθό</w:t>
      </w:r>
      <w:r w:rsidR="00277C0A" w:rsidRPr="008E003A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 xml:space="preserve">ν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σεμινάρια</w:t>
      </w:r>
      <w:r w:rsidR="00277C0A" w:rsidRPr="008E003A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 xml:space="preserve">,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ημ</w:t>
      </w:r>
      <w:r w:rsidR="00277C0A" w:rsidRPr="008E003A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ε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ρίδε</w:t>
      </w:r>
      <w:r w:rsidR="00277C0A" w:rsidRPr="008E003A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 xml:space="preserve">ς ή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συμπόσι</w:t>
      </w:r>
      <w:r w:rsidR="00277C0A" w:rsidRPr="008E003A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 xml:space="preserve">α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πο</w:t>
      </w:r>
      <w:r w:rsidR="00277C0A" w:rsidRPr="008E003A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 xml:space="preserve">υ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έχε</w:t>
      </w:r>
      <w:r w:rsidR="00277C0A" w:rsidRPr="008E003A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 xml:space="preserve">ι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διορ</w:t>
      </w:r>
      <w:r w:rsidR="00277C0A" w:rsidRPr="008E003A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γ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ανώσε</w:t>
      </w:r>
      <w:r w:rsidR="00277C0A" w:rsidRPr="008E003A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 xml:space="preserve">ι </w:t>
      </w:r>
      <w:r w:rsidR="008244F5" w:rsidRPr="008E003A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 xml:space="preserve">η </w:t>
      </w:r>
      <w:r w:rsidR="002E5C49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Μέριμνα</w:t>
      </w:r>
      <w:r w:rsidR="008244F5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 xml:space="preserve">; </w:t>
      </w:r>
      <w:r w:rsidR="008244F5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ab/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Όχι</w:t>
      </w:r>
      <w:r w:rsidR="008244F5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 xml:space="preserve">               Ναι </w:t>
      </w:r>
    </w:p>
    <w:p w:rsidR="00CA193D" w:rsidRDefault="00CA193D" w:rsidP="005134E0">
      <w:pPr>
        <w:spacing w:line="240" w:lineRule="exact"/>
        <w:ind w:left="150"/>
        <w:rPr>
          <w:rFonts w:asciiTheme="minorHAnsi" w:hAnsiTheme="minorHAnsi" w:cstheme="minorHAnsi"/>
          <w:color w:val="363435"/>
          <w:spacing w:val="-5"/>
          <w:sz w:val="24"/>
          <w:szCs w:val="24"/>
          <w:lang w:val="el-GR"/>
        </w:rPr>
      </w:pPr>
    </w:p>
    <w:p w:rsidR="008244F5" w:rsidRPr="00CA193D" w:rsidRDefault="002C4F1F" w:rsidP="005134E0">
      <w:pPr>
        <w:spacing w:line="240" w:lineRule="exact"/>
        <w:ind w:left="150"/>
        <w:rPr>
          <w:rFonts w:asciiTheme="minorHAnsi" w:hAnsiTheme="minorHAnsi" w:cstheme="minorHAnsi"/>
          <w:color w:val="363435"/>
          <w:sz w:val="24"/>
          <w:szCs w:val="24"/>
          <w:lang w:val="el-GR"/>
        </w:rPr>
      </w:pPr>
      <w:r w:rsidRPr="002C4F1F">
        <w:rPr>
          <w:rFonts w:asciiTheme="minorHAnsi" w:hAnsiTheme="minorHAnsi" w:cstheme="minorHAnsi"/>
          <w:noProof/>
          <w:lang w:val="el-GR" w:eastAsia="el-GR"/>
        </w:rPr>
        <w:pict>
          <v:group id="Group 134" o:spid="_x0000_s1172" style="position:absolute;left:0;text-align:left;margin-left:43pt;margin-top:34.7pt;width:0;height:0;z-index:-251688960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">
            <v:shape id="Freeform 135" o:spid="_x0000_s1173" style="position:absolute;left:860;top:694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/dMMA&#10;AADcAAAADwAAAGRycy9kb3ducmV2LnhtbERPTWvCQBC9C/6HZYTedGOJRVPXIC2l7UmiFtrbkB2T&#10;xexsyG40/fddoeBtHu9z1vlgG3GhzhvHCuazBARx6bThSsHx8DZdgvABWWPjmBT8kod8Mx6tMdPu&#10;ygVd9qESMYR9hgrqENpMSl/WZNHPXEscuZPrLIYIu0rqDq8x3DbyMUmepEXDsaHGll5qKs/73ir4&#10;PJlz/21Wrzvu35Ovwi5+inah1MNk2D6DCDSEu/jf/aHj/DSF2zPxAr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B/dMMAAADcAAAADwAAAAAAAAAAAAAAAACYAgAAZHJzL2Rv&#10;d25yZXYueG1sUEsFBgAAAAAEAAQA9QAAAIgDAAAAAA=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noProof/>
          <w:lang w:val="el-GR" w:eastAsia="el-GR"/>
        </w:rPr>
        <w:pict>
          <v:group id="Group 132" o:spid="_x0000_s1170" style="position:absolute;left:0;text-align:left;margin-left:43pt;margin-top:796.25pt;width:0;height:0;z-index:-251685888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">
            <v:shape id="Freeform 133" o:spid="_x0000_s1171" style="position:absolute;left:860;top:1592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t5d8YA&#10;AADcAAAADwAAAGRycy9kb3ducmV2LnhtbESPQWvCQBCF7wX/wzIFb3XToqVGV5GW0vZUYhX0NmTH&#10;ZDE7G7IbTf9951DwNsN78943y/XgG3WhLrrABh4nGSjiMljHlYHdz/vDC6iYkC02gcnAL0VYr0Z3&#10;S8xtuHJBl22qlIRwzNFAnVKbax3LmjzGSWiJRTuFzmOStau07fAq4b7RT1n2rD06loYaW3qtqTxv&#10;e2/g6+TO/cHN3765/8j2hZ8di3ZmzPh+2CxAJRrSzfx//WkFfyr48ox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t5d8YAAADcAAAADwAAAAAAAAAAAAAAAACYAgAAZHJz&#10;L2Rvd25yZXYueG1sUEsFBgAAAAAEAAQA9QAAAIsDAAAAAA==&#10;" path="m,l,e" filled="f" strokecolor="#63aadd" strokeweight="1pt">
              <v:path arrowok="t" o:connecttype="custom" o:connectlocs="0,0;0,0" o:connectangles="0,0"/>
            </v:shape>
            <w10:wrap anchorx="page" anchory="page"/>
          </v:group>
        </w:pict>
      </w:r>
      <w:r w:rsidR="008E003A">
        <w:rPr>
          <w:rFonts w:asciiTheme="minorHAnsi" w:hAnsiTheme="minorHAnsi" w:cstheme="minorHAnsi"/>
          <w:color w:val="363435"/>
          <w:spacing w:val="-5"/>
          <w:sz w:val="24"/>
          <w:szCs w:val="24"/>
          <w:lang w:val="el-GR"/>
        </w:rPr>
        <w:t xml:space="preserve">                  </w:t>
      </w:r>
      <w:r w:rsidR="00277C0A" w:rsidRPr="00CA193D">
        <w:rPr>
          <w:rFonts w:asciiTheme="minorHAnsi" w:hAnsiTheme="minorHAnsi" w:cstheme="minorHAnsi"/>
          <w:color w:val="363435"/>
          <w:spacing w:val="-5"/>
          <w:sz w:val="24"/>
          <w:szCs w:val="24"/>
          <w:lang w:val="el-GR"/>
        </w:rPr>
        <w:t>Α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ν</w:t>
      </w:r>
      <w:r w:rsidR="00277C0A" w:rsidRPr="00CA193D">
        <w:rPr>
          <w:rFonts w:asciiTheme="minorHAnsi" w:hAnsiTheme="minorHAnsi" w:cstheme="minorHAnsi"/>
          <w:color w:val="363435"/>
          <w:spacing w:val="-1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ναι,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αναφέρετε</w:t>
      </w:r>
      <w:r w:rsidR="00277C0A" w:rsidRPr="00CA193D">
        <w:rPr>
          <w:rFonts w:asciiTheme="minorHAnsi" w:hAnsiTheme="minorHAnsi" w:cstheme="minorHAnsi"/>
          <w:color w:val="363435"/>
          <w:spacing w:val="43"/>
          <w:sz w:val="24"/>
          <w:szCs w:val="24"/>
          <w:lang w:val="el-GR"/>
        </w:rPr>
        <w:t xml:space="preserve"> </w:t>
      </w:r>
      <w:r w:rsid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ποιο/ποιά</w:t>
      </w:r>
      <w:r w:rsidR="00277C0A" w:rsidRPr="00CA193D">
        <w:rPr>
          <w:rFonts w:asciiTheme="minorHAnsi" w:hAnsiTheme="minorHAnsi" w:cstheme="minorHAnsi"/>
          <w:color w:val="363435"/>
          <w:spacing w:val="15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ήταν</w:t>
      </w:r>
      <w:r w:rsidR="00277C0A" w:rsidRPr="00CA193D">
        <w:rPr>
          <w:rFonts w:asciiTheme="minorHAnsi" w:hAnsiTheme="minorHAnsi" w:cstheme="minorHAnsi"/>
          <w:color w:val="363435"/>
          <w:spacing w:val="7"/>
          <w:sz w:val="24"/>
          <w:szCs w:val="24"/>
          <w:lang w:val="el-GR"/>
        </w:rPr>
        <w:t xml:space="preserve"> </w:t>
      </w:r>
      <w:r w:rsid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αυτό/ά</w:t>
      </w:r>
      <w:r w:rsidR="00334F42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.</w:t>
      </w:r>
    </w:p>
    <w:p w:rsidR="008244F5" w:rsidRPr="00170EDD" w:rsidRDefault="008244F5" w:rsidP="005134E0">
      <w:pPr>
        <w:spacing w:line="240" w:lineRule="exact"/>
        <w:ind w:left="150"/>
        <w:rPr>
          <w:color w:val="363435"/>
          <w:sz w:val="24"/>
          <w:szCs w:val="24"/>
          <w:lang w:val="el-GR"/>
        </w:rPr>
      </w:pPr>
    </w:p>
    <w:p w:rsidR="008244F5" w:rsidRPr="00170EDD" w:rsidRDefault="002C4F1F" w:rsidP="005134E0">
      <w:pPr>
        <w:spacing w:line="240" w:lineRule="exact"/>
        <w:ind w:left="150"/>
        <w:rPr>
          <w:color w:val="363435"/>
          <w:sz w:val="24"/>
          <w:szCs w:val="24"/>
          <w:lang w:val="el-GR"/>
        </w:rPr>
      </w:pPr>
      <w:r w:rsidRPr="002C4F1F">
        <w:rPr>
          <w:noProof/>
          <w:lang w:val="el-GR" w:eastAsia="el-GR"/>
        </w:rPr>
        <w:pict>
          <v:group id="Group 142" o:spid="_x0000_s1168" style="position:absolute;left:0;text-align:left;margin-left:43pt;margin-top:10.7pt;width:506.25pt;height:0;z-index:-251689984;mso-wrap-distance-top:-3e-5mm;mso-wrap-distance-bottom:-3e-5mm;mso-position-horizontal-relative:page" coordorigin="900,1568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">
            <v:shape id="Freeform 143" o:spid="_x0000_s1169" style="position:absolute;left:900;top:1568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JGsMA&#10;AADcAAAADwAAAGRycy9kb3ducmV2LnhtbERP32vCMBB+H/g/hBP2NlPLkNEZZQqCmyC024N7uzW3&#10;pqy5lCRq/e+NMPDtPr6fN18OthMn8qF1rGA6yUAQ10633Cj4+tw8vYAIEVlj55gUXCjAcjF6mGOh&#10;3ZlLOlWxESmEQ4EKTIx9IWWoDVkME9cTJ+7XeYsxQd9I7fGcwm0n8yybSYstpwaDPa0N1X/V0Sr4&#10;iDtdbqaH7y73Kz787M17WZVKPY6Ht1cQkYZ4F/+7tzrNf87h9ky6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KJGsMAAADcAAAADwAAAAAAAAAAAAAAAACYAgAAZHJzL2Rv&#10;d25yZXYueG1sUEsFBgAAAAAEAAQA9QAAAIgDAAAAAA==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</w:p>
    <w:p w:rsidR="008244F5" w:rsidRPr="00170EDD" w:rsidRDefault="008244F5" w:rsidP="005134E0">
      <w:pPr>
        <w:spacing w:line="240" w:lineRule="exact"/>
        <w:ind w:left="150"/>
        <w:rPr>
          <w:color w:val="363435"/>
          <w:sz w:val="24"/>
          <w:szCs w:val="24"/>
          <w:lang w:val="el-GR"/>
        </w:rPr>
      </w:pPr>
    </w:p>
    <w:p w:rsidR="008244F5" w:rsidRPr="00170EDD" w:rsidRDefault="008244F5" w:rsidP="005134E0">
      <w:pPr>
        <w:spacing w:line="240" w:lineRule="exact"/>
        <w:ind w:left="150"/>
        <w:rPr>
          <w:color w:val="363435"/>
          <w:sz w:val="24"/>
          <w:szCs w:val="24"/>
          <w:lang w:val="el-GR"/>
        </w:rPr>
      </w:pPr>
    </w:p>
    <w:p w:rsidR="00E454BF" w:rsidRPr="00CA193D" w:rsidRDefault="002C4F1F" w:rsidP="005134E0">
      <w:pPr>
        <w:spacing w:line="240" w:lineRule="exact"/>
        <w:ind w:left="150"/>
        <w:rPr>
          <w:rFonts w:asciiTheme="minorHAnsi" w:hAnsiTheme="minorHAnsi" w:cstheme="minorHAnsi"/>
          <w:sz w:val="24"/>
          <w:szCs w:val="24"/>
          <w:lang w:val="el-GR"/>
        </w:rPr>
      </w:pP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130" o:spid="_x0000_s1166" style="position:absolute;left:0;text-align:left;margin-left:45pt;margin-top:38.95pt;width:506.25pt;height:0;z-index:-251681792;mso-wrap-distance-top:-3e-5mm;mso-wrap-distance-bottom:-3e-5mm;mso-position-horizontal-relative:page" coordorigin="900,779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">
            <v:shape id="Freeform 131" o:spid="_x0000_s1167" style="position:absolute;left:900;top:779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zNjcYA&#10;AADcAAAADwAAAGRycy9kb3ducmV2LnhtbESPQUsDMRCF74L/IYzQm822QpG1aVGhoC0UdvVQb+Nm&#10;3CxuJksS2+2/7xwK3mZ4b977Zrkefa+OFFMX2MBsWoAiboLtuDXw+bG5fwSVMrLFPjAZOFOC9er2&#10;ZomlDSeu6FjnVkkIpxINuJyHUuvUOPKYpmEgFu0nRI9Z1thqG/Ek4b7X86JYaI8dS4PDgV4dNb/1&#10;nzewzTtbbWaHr34eX/jwvXfvVV0ZM7kbn59AZRrzv/l6/WYF/0Fo5RmZQK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zNjcYAAADcAAAADwAAAAAAAAAAAAAAAACYAgAAZHJz&#10;L2Rvd25yZXYueG1sUEsFBgAAAAAEAAQA9QAAAIsDAAAAAA==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128" o:spid="_x0000_s1164" style="position:absolute;left:0;text-align:left;margin-left:43pt;margin-top:38.95pt;width:0;height:0;z-index:-251680768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">
            <v:shape id="Freeform 129" o:spid="_x0000_s1165" style="position:absolute;left:860;top:779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35cIA&#10;AADcAAAADwAAAGRycy9kb3ducmV2LnhtbERPTWvCQBC9F/oflhF6qxtbFE1dpVREPUnUQnsbsmOy&#10;mJ0N2Y3Gf+8Kgrd5vM+ZzjtbiTM13jhWMOgnIIhzpw0XCg775fsYhA/IGivHpOBKHuaz15cpptpd&#10;OKPzLhQihrBPUUEZQp1K6fOSLPq+q4kjd3SNxRBhU0jd4CWG20p+JMlIWjQcG0qs6aek/LRrrYLN&#10;0ZzaPzNZbLldJb+ZHf5n9VCpt173/QUiUBee4od7reP8zxHcn4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DflwgAAANwAAAAPAAAAAAAAAAAAAAAAAJgCAABkcnMvZG93&#10;bnJldi54bWxQSwUGAAAAAAQABAD1AAAAhwMAAAAA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126" o:spid="_x0000_s1162" style="position:absolute;left:0;text-align:left;margin-left:552.25pt;margin-top:90.8pt;width:0;height:0;z-index:-251679744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">
            <v:shape id="Freeform 127" o:spid="_x0000_s1163" style="position:absolute;left:11045;top:181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MCcMA&#10;AADcAAAADwAAAGRycy9kb3ducmV2LnhtbERPTWvCQBC9C/0PywjedKNVqamrFItoTxLbgr0N2TFZ&#10;zM6G7Ebjv+8WCt7m8T5nue5sJa7UeONYwXiUgCDOnTZcKPj63A5fQPiArLFyTAru5GG9euotMdXu&#10;xhldj6EQMYR9igrKEOpUSp+XZNGPXE0cubNrLIYIm0LqBm8x3FZykiRzadFwbCixpk1J+eXYWgUf&#10;Z3NpT2bxfuB2l3xndvaT1TOlBv3u7RVEoC48xP/uvY7zn6fw90y8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YMCcMAAADcAAAADwAAAAAAAAAAAAAAAACYAgAAZHJzL2Rv&#10;d25yZXYueG1sUEsFBgAAAAAEAAQA9QAAAIgDAAAAAA==&#10;" path="m,l,e" filled="f" strokecolor="#63aadd" strokeweight="1pt">
              <v:path arrowok="t" o:connecttype="custom" o:connectlocs="0,0;0,0" o:connectangles="0,0"/>
            </v:shape>
            <w10:wrap anchorx="page" anchory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124" o:spid="_x0000_s1160" style="position:absolute;left:0;text-align:left;margin-left:45pt;margin-top:61.75pt;width:506.25pt;height:0;z-index:-251678720;mso-wrap-distance-top:-3e-5mm;mso-wrap-distance-bottom:-3e-5mm;mso-position-horizontal-relative:page" coordorigin="900,1235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">
            <v:shape id="Freeform 125" o:spid="_x0000_s1161" style="position:absolute;left:900;top:1235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T6Z8MA&#10;AADcAAAADwAAAGRycy9kb3ducmV2LnhtbERP32vCMBB+H/g/hBP2NlM7kNEZZQqCmyC024N7uzW3&#10;pqy5lCRq/e+NMPDtPr6fN18OthMn8qF1rGA6yUAQ10633Cj4+tw8vYAIEVlj55gUXCjAcjF6mGOh&#10;3ZlLOlWxESmEQ4EKTIx9IWWoDVkME9cTJ+7XeYsxQd9I7fGcwm0n8yybSYstpwaDPa0N1X/V0Sr4&#10;iDtdbqaH7y73Kz787M17WZVKPY6Ht1cQkYZ4F/+7tzrNf87h9ky6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T6Z8MAAADcAAAADwAAAAAAAAAAAAAAAACYAgAAZHJzL2Rv&#10;d25yZXYueG1sUEsFBgAAAAAEAAQA9QAAAIgDAAAAAA==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122" o:spid="_x0000_s1158" style="position:absolute;left:0;text-align:left;margin-left:43pt;margin-top:61.75pt;width:0;height:0;z-index:-251677696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">
            <v:shape id="Freeform 123" o:spid="_x0000_s1159" style="position:absolute;left:860;top:123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0KCsYA&#10;AADcAAAADwAAAGRycy9kb3ducmV2LnhtbESPQWvCQBCF7wX/wzIFb3XTiqVGV5GW0vZUYhX0NmTH&#10;ZDE7G7IbTf9951DwNsN78943y/XgG3WhLrrABh4nGSjiMljHlYHdz/vDC6iYkC02gcnAL0VYr0Z3&#10;S8xtuHJBl22qlIRwzNFAnVKbax3LmjzGSWiJRTuFzmOStau07fAq4b7RT1n2rD06loYaW3qtqTxv&#10;e2/g6+TO/cHN3765/8j2hZ8di3ZmzPh+2CxAJRrSzfx//WkFfyr48ox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0KCsYAAADcAAAADwAAAAAAAAAAAAAAAACYAgAAZHJz&#10;L2Rvd25yZXYueG1sUEsFBgAAAAAEAAQA9QAAAIsDAAAAAA=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120" o:spid="_x0000_s1156" style="position:absolute;left:0;text-align:left;margin-left:552.25pt;margin-top:113.65pt;width:0;height:0;z-index:-251676672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">
            <v:shape id="Freeform 121" o:spid="_x0000_s1157" style="position:absolute;left:11045;top:2273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Q0cUA&#10;AADcAAAADwAAAGRycy9kb3ducmV2LnhtbESPQWvCQBCF74X+h2UK3uqmglKjq5SWUnuSqIV6G7Jj&#10;spidDdmNpv/eOQi9zfDevPfNcj34Rl2oiy6wgZdxBoq4DNZxZeCw/3x+BRUTssUmMBn4owjr1ePD&#10;EnMbrlzQZZcqJSEcczRQp9TmWseyJo9xHFpi0U6h85hk7SptO7xKuG/0JMtm2qNjaaixpfeayvOu&#10;9wa+T+7c/7r5x5b7r+yn8NNj0U6NGT0NbwtQiYb0b75fb6zgT4RWnpEJ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pDRxQAAANwAAAAPAAAAAAAAAAAAAAAAAJgCAABkcnMv&#10;ZG93bnJldi54bWxQSwUGAAAAAAQABAD1AAAAigMAAAAA&#10;" path="m,l,e" filled="f" strokecolor="#63aadd" strokeweight="1pt">
              <v:path arrowok="t" o:connecttype="custom" o:connectlocs="0,0;0,0" o:connectangles="0,0"/>
            </v:shape>
            <w10:wrap anchorx="page" anchory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118" o:spid="_x0000_s1154" style="position:absolute;left:0;text-align:left;margin-left:45pt;margin-top:84.55pt;width:506.25pt;height:0;z-index:-251675648;mso-wrap-distance-top:-3e-5mm;mso-wrap-distance-bottom:-3e-5mm;mso-position-horizontal-relative:page" coordorigin="900,1691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">
            <v:shape id="Freeform 119" o:spid="_x0000_s1155" style="position:absolute;left:900;top:1691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ZqucIA&#10;AADcAAAADwAAAGRycy9kb3ducmV2LnhtbERPS4vCMBC+C/sfwgh709QeZKlGcQVhHyC0etDb2IxN&#10;2WZSkqx2/71ZWNjbfHzPWa4H24kb+dA6VjCbZiCIa6dbbhQcD7vJC4gQkTV2jknBDwVYr55GSyy0&#10;u3NJtyo2IoVwKFCBibEvpAy1IYth6nrixF2dtxgT9I3UHu8p3HYyz7K5tNhyajDY09ZQ/VV9WwUf&#10;8VOXu9np3OX+lU+XvXkvq1Kp5/GwWYCINMR/8Z/7Taf5+Rx+n0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Bmq5wgAAANwAAAAPAAAAAAAAAAAAAAAAAJgCAABkcnMvZG93&#10;bnJldi54bWxQSwUGAAAAAAQABAD1AAAAhwMAAAAA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116" o:spid="_x0000_s1152" style="position:absolute;left:0;text-align:left;margin-left:43pt;margin-top:84.55pt;width:0;height:0;z-index:-251674624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">
            <v:shape id="Freeform 117" o:spid="_x0000_s1153" style="position:absolute;left:860;top:169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+a1MMA&#10;AADcAAAADwAAAGRycy9kb3ducmV2LnhtbERPTWvCQBC9C/6HZYTedGOoRVPXIC2l7UmiFtrbkB2T&#10;xexsyG40/fddoeBtHu9z1vlgG3GhzhvHCuazBARx6bThSsHx8DZdgvABWWPjmBT8kod8Mx6tMdPu&#10;ygVd9qESMYR9hgrqENpMSl/WZNHPXEscuZPrLIYIu0rqDq8x3DYyTZInadFwbKixpZeayvO+two+&#10;T+bcf5vV64779+SrsIufol0o9TAZts8gAg3hLv53f+g4P32E2zPxAr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+a1MMAAADcAAAADwAAAAAAAAAAAAAAAACYAgAAZHJzL2Rv&#10;d25yZXYueG1sUEsFBgAAAAAEAAQA9QAAAIgDAAAAAA=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114" o:spid="_x0000_s1150" style="position:absolute;left:0;text-align:left;margin-left:552.25pt;margin-top:136.45pt;width:0;height:0;z-index:-251673600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">
            <v:shape id="Freeform 115" o:spid="_x0000_s1151" style="position:absolute;left:11045;top:2729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nO8MA&#10;AADcAAAADwAAAGRycy9kb3ducmV2LnhtbERPTWvCQBC9C/0PyxS86aYBi41upLSU6qnEVtDbkJ0k&#10;i9nZkN1o/PfdgtDbPN7nrDejbcWFem8cK3iaJyCIS6cN1wp+vj9mSxA+IGtsHZOCG3nY5A+TNWba&#10;Xbmgyz7UIoawz1BBE0KXSenLhiz6ueuII1e53mKIsK+l7vEaw20r0yR5lhYNx4YGO3prqDzvB6tg&#10;V5nzcDQv7188fCaHwi5ORbdQavo4vq5ABBrDv/ju3uo4P03h75l4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qnO8MAAADcAAAADwAAAAAAAAAAAAAAAACYAgAAZHJzL2Rv&#10;d25yZXYueG1sUEsFBgAAAAAEAAQA9QAAAIgDAAAAAA==&#10;" path="m,l,e" filled="f" strokecolor="#63aadd" strokeweight="1pt">
              <v:path arrowok="t" o:connecttype="custom" o:connectlocs="0,0;0,0" o:connectangles="0,0"/>
            </v:shape>
            <w10:wrap anchorx="page" anchory="page"/>
          </v:group>
        </w:pict>
      </w:r>
      <w:r w:rsidR="00CA193D">
        <w:rPr>
          <w:rFonts w:asciiTheme="minorHAnsi" w:hAnsiTheme="minorHAnsi" w:cstheme="minorHAnsi"/>
          <w:b/>
          <w:color w:val="63AADD"/>
          <w:sz w:val="24"/>
          <w:szCs w:val="24"/>
          <w:lang w:val="el-GR"/>
        </w:rPr>
        <w:tab/>
      </w:r>
      <w:r w:rsidR="00277C0A" w:rsidRPr="00CA193D">
        <w:rPr>
          <w:rFonts w:asciiTheme="minorHAnsi" w:hAnsiTheme="minorHAnsi" w:cstheme="minorHAnsi"/>
          <w:b/>
          <w:color w:val="63AADD"/>
          <w:sz w:val="24"/>
          <w:szCs w:val="24"/>
          <w:lang w:val="el-GR"/>
        </w:rPr>
        <w:t>2.</w:t>
      </w:r>
      <w:r w:rsidR="00277C0A" w:rsidRPr="00CA193D">
        <w:rPr>
          <w:rFonts w:asciiTheme="minorHAnsi" w:hAnsiTheme="minorHAnsi" w:cstheme="minorHAnsi"/>
          <w:color w:val="63AADD"/>
          <w:spacing w:val="9"/>
          <w:sz w:val="24"/>
          <w:szCs w:val="24"/>
          <w:lang w:val="el-GR"/>
        </w:rPr>
        <w:t xml:space="preserve"> </w:t>
      </w:r>
      <w:r w:rsidR="00277C0A" w:rsidRPr="008E003A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Για</w:t>
      </w:r>
      <w:r w:rsidR="00277C0A" w:rsidRPr="00CA193D">
        <w:rPr>
          <w:rFonts w:asciiTheme="minorHAnsi" w:hAnsiTheme="minorHAnsi" w:cstheme="minorHAnsi"/>
          <w:color w:val="363435"/>
          <w:spacing w:val="4"/>
          <w:w w:val="87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ποιου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ς</w:t>
      </w:r>
      <w:r w:rsidR="00277C0A" w:rsidRPr="00CA193D">
        <w:rPr>
          <w:rFonts w:asciiTheme="minorHAnsi" w:hAnsiTheme="minorHAnsi" w:cstheme="minorHAnsi"/>
          <w:color w:val="363435"/>
          <w:spacing w:val="22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λόγου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ς</w:t>
      </w:r>
      <w:r w:rsidR="00277C0A" w:rsidRPr="00CA193D">
        <w:rPr>
          <w:rFonts w:asciiTheme="minorHAnsi" w:hAnsiTheme="minorHAnsi" w:cstheme="minorHAnsi"/>
          <w:color w:val="363435"/>
          <w:spacing w:val="37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θέλετ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ε</w:t>
      </w:r>
      <w:r w:rsidR="00277C0A" w:rsidRPr="00CA193D">
        <w:rPr>
          <w:rFonts w:asciiTheme="minorHAnsi" w:hAnsiTheme="minorHAnsi" w:cstheme="minorHAnsi"/>
          <w:color w:val="363435"/>
          <w:spacing w:val="-4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ν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α</w:t>
      </w:r>
      <w:r w:rsidR="00277C0A" w:rsidRPr="00CA193D">
        <w:rPr>
          <w:rFonts w:asciiTheme="minorHAnsi" w:hAnsiTheme="minorHAnsi" w:cstheme="minorHAnsi"/>
          <w:color w:val="363435"/>
          <w:spacing w:val="5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συμμετέχετε;</w:t>
      </w:r>
    </w:p>
    <w:p w:rsidR="00E454BF" w:rsidRPr="002E5C49" w:rsidRDefault="00E454BF">
      <w:pPr>
        <w:spacing w:before="2" w:line="120" w:lineRule="exact"/>
        <w:rPr>
          <w:sz w:val="13"/>
          <w:szCs w:val="13"/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857849" w:rsidRDefault="00857849">
      <w:pPr>
        <w:ind w:left="110"/>
        <w:rPr>
          <w:color w:val="63AADD"/>
          <w:sz w:val="24"/>
          <w:szCs w:val="24"/>
          <w:lang w:val="el-GR"/>
        </w:rPr>
      </w:pPr>
    </w:p>
    <w:p w:rsidR="00857849" w:rsidRDefault="00857849">
      <w:pPr>
        <w:ind w:left="110"/>
        <w:rPr>
          <w:color w:val="63AADD"/>
          <w:sz w:val="24"/>
          <w:szCs w:val="24"/>
          <w:lang w:val="el-GR"/>
        </w:rPr>
      </w:pPr>
    </w:p>
    <w:p w:rsidR="00857849" w:rsidRDefault="00857849">
      <w:pPr>
        <w:ind w:left="110"/>
        <w:rPr>
          <w:color w:val="63AADD"/>
          <w:sz w:val="24"/>
          <w:szCs w:val="24"/>
          <w:lang w:val="el-GR"/>
        </w:rPr>
      </w:pPr>
    </w:p>
    <w:p w:rsidR="00CA193D" w:rsidRDefault="00CA193D" w:rsidP="00CA193D">
      <w:pPr>
        <w:pStyle w:val="ListParagraph"/>
        <w:ind w:left="510"/>
        <w:rPr>
          <w:rFonts w:asciiTheme="minorHAnsi" w:hAnsiTheme="minorHAnsi" w:cstheme="minorHAnsi"/>
          <w:b/>
          <w:color w:val="63AADD"/>
          <w:sz w:val="24"/>
          <w:szCs w:val="24"/>
          <w:lang w:val="el-GR"/>
        </w:rPr>
      </w:pPr>
    </w:p>
    <w:p w:rsidR="00CA193D" w:rsidRPr="00CA193D" w:rsidRDefault="002C4F1F" w:rsidP="00CA193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363435"/>
          <w:spacing w:val="-4"/>
          <w:sz w:val="24"/>
          <w:szCs w:val="24"/>
          <w:lang w:val="el-GR"/>
        </w:rPr>
      </w:pPr>
      <w:r w:rsidRPr="002C4F1F">
        <w:rPr>
          <w:b/>
          <w:noProof/>
          <w:lang w:val="el-GR" w:eastAsia="el-GR"/>
        </w:rPr>
        <w:pict>
          <v:group id="Group 112" o:spid="_x0000_s1148" style="position:absolute;left:0;text-align:left;margin-left:552.25pt;margin-top:52.55pt;width:0;height:0;z-index:-251670528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">
            <v:shape id="Freeform 113" o:spid="_x0000_s1149" style="position:absolute;left:11045;top:10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Sc18UA&#10;AADcAAAADwAAAGRycy9kb3ducmV2LnhtbESPQWvCQBCF74X+h2UK3uqmglKjq5SWUnuSqIV6G7Jj&#10;spidDdmNpv/eOQi9zfDevPfNcj34Rl2oiy6wgZdxBoq4DNZxZeCw/3x+BRUTssUmMBn4owjr1ePD&#10;EnMbrlzQZZcqJSEcczRQp9TmWseyJo9xHFpi0U6h85hk7SptO7xKuG/0JMtm2qNjaaixpfeayvOu&#10;9wa+T+7c/7r5x5b7r+yn8NNj0U6NGT0NbwtQiYb0b75fb6zgTwRfnpEJ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JJzXxQAAANwAAAAPAAAAAAAAAAAAAAAAAJgCAABkcnMv&#10;ZG93bnJldi54bWxQSwUGAAAAAAQABAD1AAAAigMAAAAA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b/>
          <w:noProof/>
          <w:lang w:val="el-GR" w:eastAsia="el-GR"/>
        </w:rPr>
        <w:pict>
          <v:group id="Group 110" o:spid="_x0000_s1146" style="position:absolute;left:0;text-align:left;margin-left:552.25pt;margin-top:75.35pt;width:0;height:0;z-index:-251667456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">
            <v:shape id="Freeform 111" o:spid="_x0000_s1147" style="position:absolute;left:11045;top:150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5abMUA&#10;AADcAAAADwAAAGRycy9kb3ducmV2LnhtbESPQWvCQBCF74X+h2UK3upGwdJGVykV0Z4k2kK9Ddkx&#10;WczOhuxG03/fOQi9zfDevPfNYjX4Rl2piy6wgck4A0VcBuu4MvB13Dy/gooJ2WITmAz8UoTV8vFh&#10;gbkNNy7oekiVkhCOORqoU2pzrWNZk8c4Di2xaOfQeUyydpW2Hd4k3Dd6mmUv2qNjaaixpY+aysuh&#10;9wY+z+7S/7i39Z77bfZd+NmpaGfGjJ6G9zmoREP6N9+vd1bwJ0Irz8gEe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lpsxQAAANwAAAAPAAAAAAAAAAAAAAAAAJgCAABkcnMv&#10;ZG93bnJldi54bWxQSwUGAAAAAAQABAD1AAAAigMAAAAA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b/>
          <w:noProof/>
          <w:lang w:val="el-GR" w:eastAsia="el-GR"/>
        </w:rPr>
        <w:pict>
          <v:group id="Group 108" o:spid="_x0000_s1144" style="position:absolute;left:0;text-align:left;margin-left:552.25pt;margin-top:98.15pt;width:0;height:0;z-index:-251664384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">
            <v:shape id="Freeform 109" o:spid="_x0000_s1145" style="position:absolute;left:11045;top:1963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1rhcMA&#10;AADcAAAADwAAAGRycy9kb3ducmV2LnhtbERPTWvCQBC9C/0PyxS86UZBsambUFpEe5LYFtrbkB2T&#10;xexsyG40/vuuIHibx/ucdT7YRpyp88axgtk0AUFcOm24UvD9tZmsQPiArLFxTAqu5CHPnkZrTLW7&#10;cEHnQ6hEDGGfooI6hDaV0pc1WfRT1xJH7ug6iyHCrpK6w0sMt42cJ8lSWjQcG2ps6b2m8nTorYLP&#10;ozn1v+blY8/9Nvkp7OKvaBdKjZ+Ht1cQgYbwEN/dOx3nz5ZweyZe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1rhcMAAADcAAAADwAAAAAAAAAAAAAAAACYAgAAZHJzL2Rv&#10;d25yZXYueG1sUEsFBgAAAAAEAAQA9QAAAIgDAAAAAA=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b/>
          <w:noProof/>
          <w:lang w:val="el-GR" w:eastAsia="el-GR"/>
        </w:rPr>
        <w:pict>
          <v:group id="Group 106" o:spid="_x0000_s1142" style="position:absolute;left:0;text-align:left;margin-left:552.25pt;margin-top:122.45pt;width:0;height:0;z-index:-251652096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">
            <v:shape id="Freeform 107" o:spid="_x0000_s1143" style="position:absolute;left:11045;top:2449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QacIA&#10;AADcAAAADwAAAGRycy9kb3ducmV2LnhtbERPTWvCQBC9F/wPywje6saioqmriEW0pxK10N6G7Jgs&#10;ZmdDdqPx33cLgrd5vM9ZrDpbiSs13jhWMBomIIhzpw0XCk7H7esMhA/IGivHpOBOHlbL3ssCU+1u&#10;nNH1EAoRQ9inqKAMoU6l9HlJFv3Q1cSRO7vGYoiwKaRu8BbDbSXfkmQqLRqODSXWtCkpvxxaq+Dz&#10;bC7tj5l/fHG7S74zO/nN6olSg363fgcRqAtP8cO913H+aAz/z8QL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1BpwgAAANwAAAAPAAAAAAAAAAAAAAAAAJgCAABkcnMvZG93&#10;bnJldi54bWxQSwUGAAAAAAQABAD1AAAAhwMAAAAA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b/>
          <w:noProof/>
          <w:lang w:val="el-GR" w:eastAsia="el-GR"/>
        </w:rPr>
        <w:pict>
          <v:group id="Group 104" o:spid="_x0000_s1140" style="position:absolute;left:0;text-align:left;margin-left:552.25pt;margin-top:145.25pt;width:0;height:0;z-index:-251649024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">
            <v:shape id="Freeform 105" o:spid="_x0000_s1141" style="position:absolute;left:11045;top:290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ZthsIA&#10;AADcAAAADwAAAGRycy9kb3ducmV2LnhtbERPTYvCMBC9C/sfwix401RB2a1GkV1EPUndXdDb0Ixt&#10;sJmUJtX6742w4G0e73Pmy85W4kqNN44VjIYJCOLcacOFgt+f9eADhA/IGivHpOBOHpaLt94cU+1u&#10;nNH1EAoRQ9inqKAMoU6l9HlJFv3Q1cSRO7vGYoiwKaRu8BbDbSXHSTKVFg3HhhJr+iopvxxaq2B3&#10;Npf2aD6/99xukr/MTk5ZPVGq/96tZiACdeEl/ndvdZw/GsPzmXi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1m2GwgAAANwAAAAPAAAAAAAAAAAAAAAAAJgCAABkcnMvZG93&#10;bnJldi54bWxQSwUGAAAAAAQABAD1AAAAhwMAAAAA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b/>
          <w:noProof/>
          <w:lang w:val="el-GR" w:eastAsia="el-GR"/>
        </w:rPr>
        <w:pict>
          <v:group id="Group 102" o:spid="_x0000_s1138" style="position:absolute;left:0;text-align:left;margin-left:552.25pt;margin-top:168.1pt;width:0;height:0;z-index:-251645952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">
            <v:shape id="Freeform 103" o:spid="_x0000_s1139" style="position:absolute;left:11045;top:3362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hWasUA&#10;AADcAAAADwAAAGRycy9kb3ducmV2LnhtbESPQWvCQBCF74X+h2UK3upGwdJGVykV0Z4k2kK9Ddkx&#10;WczOhuxG03/fOQi9zfDevPfNYjX4Rl2piy6wgck4A0VcBuu4MvB13Dy/gooJ2WITmAz8UoTV8vFh&#10;gbkNNy7oekiVkhCOORqoU2pzrWNZk8c4Di2xaOfQeUyydpW2Hd4k3Dd6mmUv2qNjaaixpY+aysuh&#10;9wY+z+7S/7i39Z77bfZd+NmpaGfGjJ6G9zmoREP6N9+vd1bwJ4Ivz8gEe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FZqxQAAANwAAAAPAAAAAAAAAAAAAAAAAJgCAABkcnMv&#10;ZG93bnJldi54bWxQSwUGAAAAAAQABAD1AAAAigMAAAAA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Ποιε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ς</w:t>
      </w:r>
      <w:r w:rsidR="00277C0A" w:rsidRPr="00CA193D">
        <w:rPr>
          <w:rFonts w:asciiTheme="minorHAnsi" w:hAnsiTheme="minorHAnsi" w:cstheme="minorHAnsi"/>
          <w:color w:val="363435"/>
          <w:spacing w:val="17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δεξιότητε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ς</w:t>
      </w:r>
      <w:r w:rsidR="00CA193D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 xml:space="preserve"> που διαθέτετε,</w:t>
      </w:r>
      <w:r w:rsidR="00277C0A" w:rsidRPr="00CA193D">
        <w:rPr>
          <w:rFonts w:asciiTheme="minorHAnsi" w:hAnsiTheme="minorHAnsi" w:cstheme="minorHAnsi"/>
          <w:color w:val="363435"/>
          <w:spacing w:val="19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πιστεύετ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ε</w:t>
      </w:r>
      <w:r w:rsidR="00277C0A" w:rsidRPr="00CA193D">
        <w:rPr>
          <w:rFonts w:asciiTheme="minorHAnsi" w:hAnsiTheme="minorHAnsi" w:cstheme="minorHAnsi"/>
          <w:color w:val="363435"/>
          <w:spacing w:val="20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ότ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ι</w:t>
      </w:r>
      <w:r w:rsidR="00277C0A" w:rsidRPr="00CA193D">
        <w:rPr>
          <w:rFonts w:asciiTheme="minorHAnsi" w:hAnsiTheme="minorHAnsi" w:cstheme="minorHAnsi"/>
          <w:color w:val="363435"/>
          <w:spacing w:val="31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θ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α</w:t>
      </w:r>
      <w:r w:rsidR="00277C0A" w:rsidRPr="00CA193D">
        <w:rPr>
          <w:rFonts w:asciiTheme="minorHAnsi" w:hAnsiTheme="minorHAnsi" w:cstheme="minorHAnsi"/>
          <w:color w:val="363435"/>
          <w:spacing w:val="49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σα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ς</w:t>
      </w:r>
      <w:r w:rsidR="00277C0A" w:rsidRPr="00CA193D">
        <w:rPr>
          <w:rFonts w:asciiTheme="minorHAnsi" w:hAnsiTheme="minorHAnsi" w:cstheme="minorHAnsi"/>
          <w:color w:val="363435"/>
          <w:spacing w:val="49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βοηθήσου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 xml:space="preserve">ν </w:t>
      </w:r>
      <w:r w:rsidR="00277C0A" w:rsidRPr="00CA193D">
        <w:rPr>
          <w:rFonts w:asciiTheme="minorHAnsi" w:hAnsiTheme="minorHAnsi" w:cstheme="minorHAnsi"/>
          <w:color w:val="363435"/>
          <w:spacing w:val="1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στ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η</w:t>
      </w:r>
      <w:r w:rsidR="00277C0A" w:rsidRPr="00CA193D">
        <w:rPr>
          <w:rFonts w:asciiTheme="minorHAnsi" w:hAnsiTheme="minorHAnsi" w:cstheme="minorHAnsi"/>
          <w:color w:val="363435"/>
          <w:spacing w:val="28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στήριξ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η</w:t>
      </w:r>
      <w:r w:rsidR="00277C0A" w:rsidRPr="00CA193D">
        <w:rPr>
          <w:rFonts w:asciiTheme="minorHAnsi" w:hAnsiTheme="minorHAnsi" w:cstheme="minorHAnsi"/>
          <w:color w:val="363435"/>
          <w:spacing w:val="8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οικογενειώ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 xml:space="preserve">ν </w:t>
      </w:r>
      <w:r w:rsidR="00277C0A" w:rsidRPr="00CA193D">
        <w:rPr>
          <w:rFonts w:asciiTheme="minorHAnsi" w:hAnsiTheme="minorHAnsi" w:cstheme="minorHAnsi"/>
          <w:color w:val="363435"/>
          <w:spacing w:val="2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πο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υ</w:t>
      </w:r>
      <w:r w:rsidR="00277C0A" w:rsidRPr="00CA193D">
        <w:rPr>
          <w:rFonts w:asciiTheme="minorHAnsi" w:hAnsiTheme="minorHAnsi" w:cstheme="minorHAnsi"/>
          <w:color w:val="363435"/>
          <w:spacing w:val="57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βιώνου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 xml:space="preserve">ν </w:t>
      </w:r>
      <w:r w:rsidR="00277C0A" w:rsidRPr="00CA193D">
        <w:rPr>
          <w:rFonts w:asciiTheme="minorHAnsi" w:hAnsiTheme="minorHAnsi" w:cstheme="minorHAnsi"/>
          <w:color w:val="363435"/>
          <w:spacing w:val="19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pacing w:val="-2"/>
          <w:w w:val="103"/>
          <w:sz w:val="24"/>
          <w:szCs w:val="24"/>
          <w:lang w:val="el-GR"/>
        </w:rPr>
        <w:t>απώλειες</w:t>
      </w:r>
      <w:r w:rsidR="00CA193D" w:rsidRPr="00CA193D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2C4F1F">
        <w:rPr>
          <w:noProof/>
          <w:lang w:val="el-GR" w:eastAsia="el-GR"/>
        </w:rPr>
        <w:pict>
          <v:group id="Group 100" o:spid="_x0000_s1136" style="position:absolute;left:0;text-align:left;margin-left:45pt;margin-top:38.75pt;width:506.25pt;height:0;z-index:-251672576;mso-wrap-distance-top:-3e-5mm;mso-wrap-distance-bottom:-3e-5mm;mso-position-horizontal-relative:page;mso-position-vertical-relative:text" coordorigin="900,775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">
            <v:shape id="Freeform 101" o:spid="_x0000_s1137" style="position:absolute;left:900;top:775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AHMMYA&#10;AADcAAAADwAAAGRycy9kb3ducmV2LnhtbESPQWvDMAyF74X+B6PBbq3THsbI6pZ1UOg2GCTdobtp&#10;sRaHxnKwvTb799Oh0JvEe3rv02oz+l6dKaYusIHFvABF3ATbcWvg87CbPYJKGdliH5gM/FGCzXo6&#10;WWFpw4UrOte5VRLCqUQDLueh1Do1jjymeRiIRfsJ0WOWNbbaRrxIuO/1sigetMeOpcHhQC+OmlP9&#10;6w285Xdb7RbHr34Zt3z8/nCvVV0Zc383Pj+ByjTmm/l6vbeCXwitPCMT6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AHMMYAAADcAAAADwAAAAAAAAAAAAAAAACYAgAAZHJz&#10;L2Rvd25yZXYueG1sUEsFBgAAAAAEAAQA9QAAAIsDAAAAAA==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Pr="002C4F1F">
        <w:rPr>
          <w:noProof/>
          <w:lang w:val="el-GR" w:eastAsia="el-GR"/>
        </w:rPr>
        <w:pict>
          <v:group id="Group 98" o:spid="_x0000_s1134" style="position:absolute;left:0;text-align:left;margin-left:43pt;margin-top:38.75pt;width:0;height:0;z-index:-251671552;mso-wrap-distance-left:3.17497mm;mso-wrap-distance-top:-3e-5mm;mso-wrap-distance-right:3.17497mm;mso-wrap-distance-bottom:-3e-5mm;mso-position-horizontal-relative:page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">
            <v:shape id="Freeform 99" o:spid="_x0000_s1135" style="position:absolute;left:860;top:77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9WMIA&#10;AADcAAAADwAAAGRycy9kb3ducmV2LnhtbERPTWsCMRC9C/6HMII3TVpQdDVKaSnaU1lrod6Gzbgb&#10;3EyWTVbXf98UhN7m8T5nve1dLa7UButZw9NUgSAuvLFcajh+vU8WIEJENlh7Jg13CrDdDAdrzIy/&#10;cU7XQyxFCuGQoYYqxiaTMhQVOQxT3xAn7uxbhzHBtpSmxVsKd7V8VmouHVpODRU29FpRcTl0TsPH&#10;2V66H7t8++Rup75zNzvlzUzr8ah/WYGI1Md/8cO9N2m+msPfM+kC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P1YwgAAANwAAAAPAAAAAAAAAAAAAAAAAJgCAABkcnMvZG93&#10;bnJldi54bWxQSwUGAAAAAAQABAD1AAAAhwMAAAAA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noProof/>
          <w:lang w:val="el-GR" w:eastAsia="el-GR"/>
        </w:rPr>
        <w:pict>
          <v:group id="Group 96" o:spid="_x0000_s1132" style="position:absolute;left:0;text-align:left;margin-left:45pt;margin-top:61.55pt;width:506.25pt;height:0;z-index:-251669504;mso-wrap-distance-top:-3e-5mm;mso-wrap-distance-bottom:-3e-5mm;mso-position-horizontal-relative:page;mso-position-vertical-relative:text" coordorigin="900,1231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">
            <v:shape id="Freeform 97" o:spid="_x0000_s1133" style="position:absolute;left:900;top:1231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0NNcIA&#10;AADcAAAADwAAAGRycy9kb3ducmV2LnhtbERPTWsCMRC9F/wPYYTealaRUlajqCDUFgq7etDbuBk3&#10;i5vJkqS6/fdNoeBtHu9z5svetuJGPjSOFYxHGQjiyumGawWH/fblDUSIyBpbx6TghwIsF4OnOeba&#10;3bmgWxlrkUI45KjAxNjlUobKkMUwch1x4i7OW4wJ+lpqj/cUbls5ybJXabHh1GCwo42h6lp+WwUf&#10;8VMX2/Hx1E78mo/nL7MrykKp52G/moGI1MeH+N/9rtP8bAp/z6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LQ01wgAAANwAAAAPAAAAAAAAAAAAAAAAAJgCAABkcnMvZG93&#10;bnJldi54bWxQSwUGAAAAAAQABAD1AAAAhwMAAAAA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Pr="002C4F1F">
        <w:rPr>
          <w:noProof/>
          <w:lang w:val="el-GR" w:eastAsia="el-GR"/>
        </w:rPr>
        <w:pict>
          <v:group id="Group 94" o:spid="_x0000_s1130" style="position:absolute;left:0;text-align:left;margin-left:43pt;margin-top:61.55pt;width:0;height:0;z-index:-251668480;mso-wrap-distance-left:3.17497mm;mso-wrap-distance-top:-3e-5mm;mso-wrap-distance-right:3.17497mm;mso-wrap-distance-bottom:-3e-5mm;mso-position-horizontal-relative:page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">
            <v:shape id="Freeform 95" o:spid="_x0000_s1131" style="position:absolute;left:860;top:123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/7W8MA&#10;AADcAAAADwAAAGRycy9kb3ducmV2LnhtbERP32vCMBB+H/g/hBP2tiYTFK1GGRtj25PUOZhvR3O2&#10;weZSmlS7/94Iwt7u4/t5q83gGnGmLljPGp4zBYK49MZypWH//f40BxEissHGM2n4owCb9ehhhbnx&#10;Fy7ovIuVSCEcctRQx9jmUoayJoch8y1x4o6+cxgT7CppOrykcNfIiVIz6dByaqixpdeaytOudxq+&#10;jvbU/9rF25b7D/VTuOmhaKdaP46HlyWISEP8F9/dnybNVxO4PZMu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/7W8MAAADcAAAADwAAAAAAAAAAAAAAAACYAgAAZHJzL2Rv&#10;d25yZXYueG1sUEsFBgAAAAAEAAQA9QAAAIgDAAAAAA=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noProof/>
          <w:lang w:val="el-GR" w:eastAsia="el-GR"/>
        </w:rPr>
        <w:pict>
          <v:group id="Group 92" o:spid="_x0000_s1128" style="position:absolute;left:0;text-align:left;margin-left:45pt;margin-top:84.35pt;width:506.25pt;height:0;z-index:-251666432;mso-wrap-distance-top:-3e-5mm;mso-wrap-distance-bottom:-3e-5mm;mso-position-horizontal-relative:page;mso-position-vertical-relative:text" coordorigin="900,1687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">
            <v:shape id="Freeform 93" o:spid="_x0000_s1129" style="position:absolute;left:900;top:1687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YLNsYA&#10;AADcAAAADwAAAGRycy9kb3ducmV2LnhtbESPQWvDMAyF74X+B6PBbq3THsbI6pZ1UOg2GCTdobtp&#10;sRaHxnKwvTb799Oh0JvEe3rv02oz+l6dKaYusIHFvABF3ATbcWvg87CbPYJKGdliH5gM/FGCzXo6&#10;WWFpw4UrOte5VRLCqUQDLueh1Do1jjymeRiIRfsJ0WOWNbbaRrxIuO/1sigetMeOpcHhQC+OmlP9&#10;6w285Xdb7RbHr34Zt3z8/nCvVV0Zc383Pj+ByjTmm/l6vbeCXwi+PCMT6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YLNsYAAADcAAAADwAAAAAAAAAAAAAAAACYAgAAZHJz&#10;L2Rvd25yZXYueG1sUEsFBgAAAAAEAAQA9QAAAIsDAAAAAA==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Pr="002C4F1F">
        <w:rPr>
          <w:noProof/>
          <w:lang w:val="el-GR" w:eastAsia="el-GR"/>
        </w:rPr>
        <w:pict>
          <v:group id="Group 90" o:spid="_x0000_s1126" style="position:absolute;left:0;text-align:left;margin-left:43pt;margin-top:84.35pt;width:0;height:0;z-index:-251665408;mso-wrap-distance-left:3.17497mm;mso-wrap-distance-top:-3e-5mm;mso-wrap-distance-right:3.17497mm;mso-wrap-distance-bottom:-3e-5mm;mso-position-horizontal-relative:page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">
            <v:shape id="Freeform 91" o:spid="_x0000_s1127" style="position:absolute;left:860;top:168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iuEsAA&#10;AADbAAAADwAAAGRycy9kb3ducmV2LnhtbERPTYvCMBC9C/sfwix403QFRatRZEXUk1R3Yfc2NGMb&#10;bCalSbX+e3MQPD7e92LV2UrcqPHGsYKvYQKCOHfacKHg57wdTEH4gKyxckwKHuRhtfzoLTDV7s4Z&#10;3U6hEDGEfYoKyhDqVEqfl2TRD11NHLmLayyGCJtC6gbvMdxWcpQkE2nRcGwosabvkvLrqbUKDhdz&#10;bf/MbHPkdpf8Znb8n9Vjpfqf3XoOIlAX3uKXe68VzOLY+CX+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1iuEsAAAADbAAAADwAAAAAAAAAAAAAAAACYAgAAZHJzL2Rvd25y&#10;ZXYueG1sUEsFBgAAAAAEAAQA9QAAAIUDAAAAAA=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noProof/>
          <w:lang w:val="el-GR" w:eastAsia="el-GR"/>
        </w:rPr>
        <w:pict>
          <v:group id="Group 88" o:spid="_x0000_s1124" style="position:absolute;left:0;text-align:left;margin-left:45pt;margin-top:108.65pt;width:506.25pt;height:0;z-index:-251654144;mso-wrap-distance-top:-3e-5mm;mso-wrap-distance-bottom:-3e-5mm;mso-position-horizontal-relative:page;mso-position-vertical-relative:text" coordorigin="900,2173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">
            <v:shape id="Freeform 89" o:spid="_x0000_s1125" style="position:absolute;left:900;top:2173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OjsUA&#10;AADbAAAADwAAAGRycy9kb3ducmV2LnhtbESPT2sCMRTE74V+h/AK3mpWD9KuRrGC4B8o7NaD3p6b&#10;52bp5mVJoq7fvikUehxm5jfMbNHbVtzIh8axgtEwA0FcOd1wreDwtX59AxEissbWMSl4UIDF/Plp&#10;hrl2dy7oVsZaJAiHHBWYGLtcylAZshiGriNO3sV5izFJX0vt8Z7gtpXjLJtIiw2nBYMdrQxV3+XV&#10;KtjFvS7Wo+OpHfsPPp4/zbYoC6UGL/1yCiJSH//Df+2NVvA+gd8v6Q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ew6OxQAAANsAAAAPAAAAAAAAAAAAAAAAAJgCAABkcnMv&#10;ZG93bnJldi54bWxQSwUGAAAAAAQABAD1AAAAigMAAAAA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Pr="002C4F1F">
        <w:rPr>
          <w:noProof/>
          <w:lang w:val="el-GR" w:eastAsia="el-GR"/>
        </w:rPr>
        <w:pict>
          <v:group id="Group 86" o:spid="_x0000_s1122" style="position:absolute;left:0;text-align:left;margin-left:43pt;margin-top:108.65pt;width:0;height:0;z-index:-251653120;mso-wrap-distance-left:3.17497mm;mso-wrap-distance-top:-3e-5mm;mso-wrap-distance-right:3.17497mm;mso-wrap-distance-bottom:-3e-5mm;mso-position-horizontal-relative:page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">
            <v:shape id="Freeform 87" o:spid="_x0000_s1123" style="position:absolute;left:860;top:2173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WkF8UA&#10;AADbAAAADwAAAGRycy9kb3ducmV2LnhtbESPQWvCQBSE74X+h+UVvNVNi0pN3UhpEe2pxCro7ZF9&#10;SRazb0N2o/HfdwuCx2FmvmEWy8E24kydN44VvIwTEMSF04YrBbvf1fMbCB+QNTaOScGVPCyzx4cF&#10;ptpdOKfzNlQiQtinqKAOoU2l9EVNFv3YtcTRK11nMUTZVVJ3eIlw28jXJJlJi4bjQo0tfdZUnLa9&#10;VfBdmlN/MPOvH+7XyT6302PeTpUaPQ0f7yACDeEevrU3WsF8Av9f4g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FaQXxQAAANsAAAAPAAAAAAAAAAAAAAAAAJgCAABkcnMv&#10;ZG93bnJldi54bWxQSwUGAAAAAAQABAD1AAAAigMAAAAA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noProof/>
          <w:lang w:val="el-GR" w:eastAsia="el-GR"/>
        </w:rPr>
        <w:pict>
          <v:group id="Group 84" o:spid="_x0000_s1120" style="position:absolute;left:0;text-align:left;margin-left:45pt;margin-top:131.45pt;width:506.25pt;height:0;z-index:-251651072;mso-wrap-distance-top:-3e-5mm;mso-wrap-distance-bottom:-3e-5mm;mso-position-horizontal-relative:page;mso-position-vertical-relative:text" coordorigin="900,2629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">
            <v:shape id="Freeform 85" o:spid="_x0000_s1121" style="position:absolute;left:900;top:2629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IjcQA&#10;AADbAAAADwAAAGRycy9kb3ducmV2LnhtbESPQWsCMRSE7wX/Q3hCbzXrHordGqUKgq0g7LYHe3vd&#10;vG6Wbl6WJOr6741Q8DjMzDfMfDnYTpzIh9axgukkA0FcO91yo+Drc/M0AxEissbOMSm4UIDlYvQw&#10;x0K7M5d0qmIjEoRDgQpMjH0hZagNWQwT1xMn79d5izFJ30jt8ZzgtpN5lj1Liy2nBYM9rQ3Vf9XR&#10;KviIO11upofvLvcrPvzszXtZlUo9joe3VxCRhngP/7e3WsFLDrcv6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ACI3EAAAA2wAAAA8AAAAAAAAAAAAAAAAAmAIAAGRycy9k&#10;b3ducmV2LnhtbFBLBQYAAAAABAAEAPUAAACJAwAAAAA=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Pr="002C4F1F">
        <w:rPr>
          <w:noProof/>
          <w:lang w:val="el-GR" w:eastAsia="el-GR"/>
        </w:rPr>
        <w:pict>
          <v:group id="Group 82" o:spid="_x0000_s1118" style="position:absolute;left:0;text-align:left;margin-left:43pt;margin-top:131.45pt;width:0;height:0;z-index:-251650048;mso-wrap-distance-left:3.17497mm;mso-wrap-distance-top:-3e-5mm;mso-wrap-distance-right:3.17497mm;mso-wrap-distance-bottom:-3e-5mm;mso-position-horizontal-relative:page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">
            <v:shape id="Freeform 83" o:spid="_x0000_s1119" style="position:absolute;left:860;top:2629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6iFMAA&#10;AADbAAAADwAAAGRycy9kb3ducmV2LnhtbERPTYvCMBC9C/sfwix403QFRatRZEXUk1R3Yfc2NGMb&#10;bCalSbX+e3MQPD7e92LV2UrcqPHGsYKvYQKCOHfacKHg57wdTEH4gKyxckwKHuRhtfzoLTDV7s4Z&#10;3U6hEDGEfYoKyhDqVEqfl2TRD11NHLmLayyGCJtC6gbvMdxWcpQkE2nRcGwosabvkvLrqbUKDhdz&#10;bf/MbHPkdpf8Znb8n9Vjpfqf3XoOIlAX3uKXe68VzOL6+CX+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S6iFMAAAADbAAAADwAAAAAAAAAAAAAAAACYAgAAZHJzL2Rvd25y&#10;ZXYueG1sUEsFBgAAAAAEAAQA9QAAAIUDAAAAAA=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noProof/>
          <w:lang w:val="el-GR" w:eastAsia="el-GR"/>
        </w:rPr>
        <w:pict>
          <v:group id="Group 80" o:spid="_x0000_s1116" style="position:absolute;left:0;text-align:left;margin-left:45pt;margin-top:154.3pt;width:506.25pt;height:0;z-index:-251648000;mso-wrap-distance-top:-3e-5mm;mso-wrap-distance-bottom:-3e-5mm;mso-position-horizontal-relative:page;mso-position-vertical-relative:text" coordorigin="900,3086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">
            <v:shape id="Freeform 81" o:spid="_x0000_s1117" style="position:absolute;left:900;top:3086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GpusIA&#10;AADbAAAADwAAAGRycy9kb3ducmV2LnhtbERPz2vCMBS+D/Y/hDfYbaZ6GNKZFjcQNgdCq4fu9mye&#10;TbF5KUnU7r83h8GOH9/vVTnZQVzJh96xgvksA0HcOt1zp+Cw37wsQYSIrHFwTAp+KUBZPD6sMNfu&#10;xhVd69iJFMIhRwUmxjGXMrSGLIaZG4kTd3LeYkzQd1J7vKVwO8hFlr1Kiz2nBoMjfRhqz/XFKtjG&#10;b11t5s3PsPDv3Bx35quqK6Wen6b1G4hIU/wX/7k/tYJlGpu+pB8g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cam6wgAAANsAAAAPAAAAAAAAAAAAAAAAAJgCAABkcnMvZG93&#10;bnJldi54bWxQSwUGAAAAAAQABAD1AAAAhwMAAAAA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Pr="002C4F1F">
        <w:rPr>
          <w:noProof/>
          <w:lang w:val="el-GR" w:eastAsia="el-GR"/>
        </w:rPr>
        <w:pict>
          <v:group id="Group 78" o:spid="_x0000_s1114" style="position:absolute;left:0;text-align:left;margin-left:43pt;margin-top:154.3pt;width:0;height:0;z-index:-251646976;mso-wrap-distance-left:3.17497mm;mso-wrap-distance-top:-3e-5mm;mso-wrap-distance-right:3.17497mm;mso-wrap-distance-bottom:-3e-5mm;mso-position-horizontal-relative:page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">
            <v:shape id="Freeform 79" o:spid="_x0000_s1115" style="position:absolute;left:860;top:308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IJJsQA&#10;AADbAAAADwAAAGRycy9kb3ducmV2LnhtbESPT4vCMBTE74LfITzBm6YuKNo1yuKyrHuS+gd2b4/m&#10;2Qabl9Kk2v32RhA8DjPzG2a57mwlrtR441jBZJyAIM6dNlwoOB6+RnMQPiBrrByTgn/ysF71e0tM&#10;tbtxRtd9KESEsE9RQRlCnUrp85Is+rGriaN3do3FEGVTSN3gLcJtJd+SZCYtGo4LJda0KSm/7Fur&#10;4OdsLu2vWXzuuP1OTpmd/mX1VKnhoPt4BxGoC6/ws73VCuYzeHy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SCSbEAAAA2wAAAA8AAAAAAAAAAAAAAAAAmAIAAGRycy9k&#10;b3ducmV2LnhtbFBLBQYAAAAABAAEAPUAAACJAwAAAAA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(σοβαρ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ή</w:t>
      </w:r>
      <w:r w:rsidR="00277C0A" w:rsidRPr="00CA193D">
        <w:rPr>
          <w:rFonts w:asciiTheme="minorHAnsi" w:hAnsiTheme="minorHAnsi" w:cstheme="minorHAnsi"/>
          <w:color w:val="363435"/>
          <w:spacing w:val="-12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αρρώστι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α</w:t>
      </w:r>
      <w:r w:rsidR="00277C0A" w:rsidRPr="00CA193D">
        <w:rPr>
          <w:rFonts w:asciiTheme="minorHAnsi" w:hAnsiTheme="minorHAnsi" w:cstheme="minorHAnsi"/>
          <w:color w:val="363435"/>
          <w:spacing w:val="34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ή</w:t>
      </w:r>
      <w:r w:rsidR="00277C0A" w:rsidRPr="00CA193D">
        <w:rPr>
          <w:rFonts w:asciiTheme="minorHAnsi" w:hAnsiTheme="minorHAnsi" w:cstheme="minorHAnsi"/>
          <w:color w:val="363435"/>
          <w:spacing w:val="-10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>θάνατο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)</w:t>
      </w:r>
      <w:r w:rsidR="00212BFF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;</w:t>
      </w:r>
      <w:r w:rsidR="00277C0A" w:rsidRPr="00CA193D">
        <w:rPr>
          <w:rFonts w:asciiTheme="minorHAnsi" w:hAnsiTheme="minorHAnsi" w:cstheme="minorHAnsi"/>
          <w:color w:val="363435"/>
          <w:spacing w:val="-4"/>
          <w:sz w:val="24"/>
          <w:szCs w:val="24"/>
          <w:lang w:val="el-GR"/>
        </w:rPr>
        <w:t xml:space="preserve"> </w:t>
      </w: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before="12" w:line="220" w:lineRule="exact"/>
        <w:rPr>
          <w:sz w:val="22"/>
          <w:szCs w:val="22"/>
          <w:lang w:val="el-GR"/>
        </w:rPr>
      </w:pPr>
    </w:p>
    <w:p w:rsidR="00857849" w:rsidRDefault="00857849">
      <w:pPr>
        <w:spacing w:line="260" w:lineRule="auto"/>
        <w:ind w:left="394" w:right="68" w:hanging="283"/>
        <w:rPr>
          <w:color w:val="63AADD"/>
          <w:sz w:val="24"/>
          <w:szCs w:val="24"/>
          <w:lang w:val="el-GR"/>
        </w:rPr>
      </w:pPr>
    </w:p>
    <w:p w:rsidR="00CA193D" w:rsidRDefault="00CA193D">
      <w:pPr>
        <w:spacing w:line="260" w:lineRule="auto"/>
        <w:ind w:left="394" w:right="68" w:hanging="283"/>
        <w:rPr>
          <w:color w:val="63AADD"/>
          <w:sz w:val="24"/>
          <w:szCs w:val="24"/>
          <w:lang w:val="el-GR"/>
        </w:rPr>
      </w:pPr>
      <w:bookmarkStart w:id="0" w:name="_GoBack"/>
      <w:bookmarkEnd w:id="0"/>
    </w:p>
    <w:p w:rsidR="00E454BF" w:rsidRPr="00CA193D" w:rsidRDefault="002C4F1F">
      <w:pPr>
        <w:spacing w:line="260" w:lineRule="auto"/>
        <w:ind w:left="394" w:right="68" w:hanging="283"/>
        <w:rPr>
          <w:rFonts w:ascii="Calibri" w:hAnsi="Calibri" w:cs="Calibri"/>
          <w:sz w:val="24"/>
          <w:szCs w:val="24"/>
          <w:lang w:val="el-GR"/>
        </w:rPr>
      </w:pP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76" o:spid="_x0000_s1112" style="position:absolute;left:0;text-align:left;margin-left:45pt;margin-top:52.65pt;width:506.25pt;height:0;z-index:-251663360;mso-wrap-distance-top:-3e-5mm;mso-wrap-distance-bottom:-3e-5mm;mso-position-horizontal-relative:page" coordorigin="900,1053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">
            <v:shape id="Freeform 77" o:spid="_x0000_s1113" style="position:absolute;left:900;top:1053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yjv8QA&#10;AADbAAAADwAAAGRycy9kb3ducmV2LnhtbESPQWsCMRSE7wX/Q3hCbzWrlCKrUVQQtIXCbj3o7bl5&#10;bhY3L0sSdfvvm0Khx2FmvmHmy9624k4+NI4VjEcZCOLK6YZrBYev7csURIjIGlvHpOCbAiwXg6c5&#10;5to9uKB7GWuRIBxyVGBi7HIpQ2XIYhi5jjh5F+ctxiR9LbXHR4LbVk6y7E1abDgtGOxoY6i6ljer&#10;4D1+6GI7Pp7aiV/z8fxp9kVZKPU87FczEJH6+B/+a++0gukr/H5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8o7/EAAAA2wAAAA8AAAAAAAAAAAAAAAAAmAIAAGRycy9k&#10;b3ducmV2LnhtbFBLBQYAAAAABAAEAPUAAACJAwAAAAA=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74" o:spid="_x0000_s1110" style="position:absolute;left:0;text-align:left;margin-left:43pt;margin-top:52.65pt;width:0;height:0;z-index:-251662336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">
            <v:shape id="Freeform 75" o:spid="_x0000_s1111" style="position:absolute;left:860;top:1053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kPJcQA&#10;AADbAAAADwAAAGRycy9kb3ducmV2LnhtbESPQWvCQBSE7wX/w/IK3ppNBYumbkJRxPYk0Rba2yP7&#10;TBazb0N2o+m/dwsFj8PMfMOsitG24kK9N44VPCcpCOLKacO1gs/j9mkBwgdkja1jUvBLHop88rDC&#10;TLsrl3Q5hFpECPsMFTQhdJmUvmrIok9cRxy9k+sthij7WuoerxFuWzlL0xdp0XBcaLCjdUPV+TBY&#10;BR8ncx6+zXKz52GXfpV2/lN2c6Wmj+PbK4hAY7iH/9vvWsFiBn9f4g+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pDyXEAAAA2wAAAA8AAAAAAAAAAAAAAAAAmAIAAGRycy9k&#10;b3ducmV2LnhtbFBLBQYAAAAABAAEAPUAAACJAwAAAAA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72" o:spid="_x0000_s1108" style="position:absolute;left:0;text-align:left;margin-left:552.25pt;margin-top:52.65pt;width:0;height:0;z-index:-251661312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">
            <v:shape id="Freeform 73" o:spid="_x0000_s1109" style="position:absolute;left:11045;top:1053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0ycIA&#10;AADbAAAADwAAAGRycy9kb3ducmV2LnhtbERPz2vCMBS+D/wfwhN2W1MHHa4aRZSx7TRaJ+jt0Tzb&#10;0OalNKl2//1yGOz48f1ebyfbiRsN3jhWsEhSEMSV04ZrBd/Ht6clCB+QNXaOScEPedhuZg9rzLW7&#10;c0G3MtQihrDPUUETQp9L6auGLPrE9cSRu7rBYohwqKUe8B7DbSef0/RFWjQcGxrsad9Q1ZajVfB5&#10;Ne14Nq+HLx7f01Nhs0vRZ0o9zqfdCkSgKfyL/9wfWsEyro9f4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9zTJwgAAANsAAAAPAAAAAAAAAAAAAAAAAJgCAABkcnMvZG93&#10;bnJldi54bWxQSwUGAAAAAAQABAD1AAAAhwMAAAAA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70" o:spid="_x0000_s1106" style="position:absolute;left:0;text-align:left;margin-left:45pt;margin-top:75.45pt;width:506.25pt;height:0;z-index:-251660288;mso-wrap-distance-top:-3e-5mm;mso-wrap-distance-bottom:-3e-5mm;mso-position-horizontal-relative:page" coordorigin="900,1509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">
            <v:shape id="Freeform 71" o:spid="_x0000_s1107" style="position:absolute;left:900;top:1509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TZncIA&#10;AADbAAAADwAAAGRycy9kb3ducmV2LnhtbERPz2vCMBS+C/sfwhvspmk9bNIZixsIboNBqwd3ezbP&#10;pti8lCRq998vh4HHj+/3shxtL67kQ+dYQT7LQBA3TnfcKtjvNtMFiBCRNfaOScEvBShXD5MlFtrd&#10;uKJrHVuRQjgUqMDEOBRShsaQxTBzA3HiTs5bjAn6VmqPtxRueznPsmdpsePUYHCgd0PNub5YBZ/x&#10;S1eb/PDTz/0bH47f5qOqK6WeHsf1K4hIY7yL/91breAljU1f0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pNmdwgAAANsAAAAPAAAAAAAAAAAAAAAAAJgCAABkcnMvZG93&#10;bnJldi54bWxQSwUGAAAAAAQABAD1AAAAhwMAAAAA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68" o:spid="_x0000_s1104" style="position:absolute;left:0;text-align:left;margin-left:43pt;margin-top:75.45pt;width:0;height:0;z-index:-251659264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">
            <v:shape id="Freeform 69" o:spid="_x0000_s1105" style="position:absolute;left:860;top:1509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d5AcQA&#10;AADbAAAADwAAAGRycy9kb3ducmV2LnhtbESPQWvCQBSE74X+h+UVvNVNBbWNrlIUUU8ltoLeHtln&#10;sph9G7Ibjf/eLQgeh5n5hpnOO1uJCzXeOFbw0U9AEOdOGy4U/P2u3j9B+ICssXJMCm7kYT57fZli&#10;qt2VM7rsQiEihH2KCsoQ6lRKn5dk0fddTRy9k2sshiibQuoGrxFuKzlIkpG0aDgulFjToqT8vGut&#10;gu3JnNuD+Vr+cLtO9pkdHrN6qFTvrfuegAjUhWf40d5oBeMR/H+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HeQHEAAAA2wAAAA8AAAAAAAAAAAAAAAAAmAIAAGRycy9k&#10;b3ducmV2LnhtbFBLBQYAAAAABAAEAPUAAACJAwAAAAA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66" o:spid="_x0000_s1102" style="position:absolute;left:0;text-align:left;margin-left:552.25pt;margin-top:75.45pt;width:0;height:0;z-index:-251658240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">
            <v:shape id="Freeform 67" o:spid="_x0000_s1103" style="position:absolute;left:11045;top:1509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lC7cUA&#10;AADbAAAADwAAAGRycy9kb3ducmV2LnhtbESPQWvCQBSE70L/w/IEb7qx1LamrlJaRD1J0hbs7ZF9&#10;JovZtyG70fjvXaHQ4zAz3zCLVW9rcabWG8cKppMEBHHhtOFSwffXevwKwgdkjbVjUnAlD6vlw2CB&#10;qXYXzuich1JECPsUFVQhNKmUvqjIop+4hjh6R9daDFG2pdQtXiLc1vIxSZ6lRcNxocKGPioqTnln&#10;FeyO5tQdzPxzz90m+cns7DdrZkqNhv37G4hAffgP/7W3WsHLE9y/x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ULtxQAAANsAAAAPAAAAAAAAAAAAAAAAAJgCAABkcnMv&#10;ZG93bnJldi54bWxQSwUGAAAAAAQABAD1AAAAigMAAAAA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64" o:spid="_x0000_s1100" style="position:absolute;left:0;text-align:left;margin-left:45pt;margin-top:98.3pt;width:506.25pt;height:0;z-index:-251657216;mso-wrap-distance-top:-3e-5mm;mso-wrap-distance-bottom:-3e-5mm;mso-position-horizontal-relative:page" coordorigin="900,1966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">
            <v:shape id="Freeform 65" o:spid="_x0000_s1101" style="position:absolute;left:900;top:1966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zud8QA&#10;AADbAAAADwAAAGRycy9kb3ducmV2LnhtbESPQWsCMRSE7wX/Q3hCbzXrHmrZGqUKgq0g7LYHe3vd&#10;vG6Wbl6WJOr6741Q8DjMzDfMfDnYTpzIh9axgukkA0FcO91yo+Drc/P0AiJEZI2dY1JwoQDLxehh&#10;joV2Zy7pVMVGJAiHAhWYGPtCylAbshgmridO3q/zFmOSvpHa4znBbSfzLHuWFltOCwZ7Whuq/6qj&#10;VfARd7rcTA/fXe5XfPjZm/eyKpV6HA9vryAiDfEe/m9vtYJZDrcv6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M7nfEAAAA2wAAAA8AAAAAAAAAAAAAAAAAmAIAAGRycy9k&#10;b3ducmV2LnhtbFBLBQYAAAAABAAEAPUAAACJAwAAAAA=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62" o:spid="_x0000_s1098" style="position:absolute;left:0;text-align:left;margin-left:43pt;margin-top:98.3pt;width:0;height:0;z-index:-251656192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">
            <v:shape id="Freeform 63" o:spid="_x0000_s1099" style="position:absolute;left:860;top:196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JE7sEA&#10;AADbAAAADwAAAGRycy9kb3ducmV2LnhtbERPz2vCMBS+C/sfwht403SC26zGMhRxO406Bb09mmcb&#10;2ryUJtXuv18OA48f3+9VNthG3KjzxrGCl2kCgrhw2nCp4Pizm7yD8AFZY+OYFPySh2z9NFphqt2d&#10;c7odQiliCPsUFVQhtKmUvqjIop+6ljhyV9dZDBF2pdQd3mO4beQsSV6lRcOxocKWNhUV9aG3Cr6u&#10;pu7PZrH95n6fnHI7v+TtXKnx8/CxBBFoCA/xv/tTK3iL6+OX+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iRO7BAAAA2wAAAA8AAAAAAAAAAAAAAAAAmAIAAGRycy9kb3du&#10;cmV2LnhtbFBLBQYAAAAABAAEAPUAAACGAwAAAAA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60" o:spid="_x0000_s1096" style="position:absolute;left:0;text-align:left;margin-left:552.25pt;margin-top:98.3pt;width:0;height:0;z-index:-251655168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">
            <v:shape id="Freeform 61" o:spid="_x0000_s1097" style="position:absolute;left:11045;top:196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3eNcIA&#10;AADbAAAADwAAAGRycy9kb3ducmV2LnhtbERPz2vCMBS+C/sfwhvsZtMNKq4aZWyMuZO0bjBvj+bZ&#10;hjYvpUm1/vfLQfD48f1ebyfbiTMN3jhW8JykIIgrpw3XCn4On/MlCB+QNXaOScGVPGw3D7M15tpd&#10;uKBzGWoRQ9jnqKAJoc+l9FVDFn3ieuLIndxgMUQ41FIPeInhtpMvabqQFg3HhgZ7em+oasvRKvg+&#10;mXb8M68fex6/0t/CZseiz5R6epzeViACTeEuvrl3WsEijo1f4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jd41wgAAANsAAAAPAAAAAAAAAAAAAAAAAJgCAABkcnMvZG93&#10;bnJldi54bWxQSwUGAAAAAAQABAD1AAAAhwMAAAAA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58" o:spid="_x0000_s1094" style="position:absolute;left:0;text-align:left;margin-left:45pt;margin-top:122.6pt;width:506.25pt;height:0;z-index:-251644928;mso-wrap-distance-top:-3e-5mm;mso-wrap-distance-bottom:-3e-5mm;mso-position-horizontal-relative:page" coordorigin="900,2452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">
            <v:shape id="Freeform 59" o:spid="_x0000_s1095" style="position:absolute;left:900;top:2452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5+qcQA&#10;AADbAAAADwAAAGRycy9kb3ducmV2LnhtbESPQWsCMRSE7wX/Q3iCt5rVw1JWo1RBsAqFXT3Y2+vm&#10;dbO4eVmSVNd/3xQKPQ4z8w2zXA+2EzfyoXWsYDbNQBDXTrfcKDifds8vIEJE1tg5JgUPCrBejZ6W&#10;WGh355JuVWxEgnAoUIGJsS+kDLUhi2HqeuLkfTlvMSbpG6k93hPcdnKeZbm02HJaMNjT1lB9rb6t&#10;gkM86nI3u3x0c7/hy+e7eSurUqnJeHhdgIg0xP/wX3uvFeQ5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ufqnEAAAA2wAAAA8AAAAAAAAAAAAAAAAAmAIAAGRycy9k&#10;b3ducmV2LnhtbFBLBQYAAAAABAAEAPUAAACJAwAAAAA=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56" o:spid="_x0000_s1092" style="position:absolute;left:0;text-align:left;margin-left:43pt;margin-top:122.6pt;width:0;height:0;z-index:-251643904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">
            <v:shape id="Freeform 57" o:spid="_x0000_s1093" style="position:absolute;left:860;top:2452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DUMMUA&#10;AADbAAAADwAAAGRycy9kb3ducmV2LnhtbESPQWvCQBSE74L/YXkFb7qpqLTRNYiltD2V2Ap6e2Sf&#10;yWL2bchuYvrvu4WCx2FmvmE22WBr0VPrjWMFj7MEBHHhtOFSwffX6/QJhA/IGmvHpOCHPGTb8WiD&#10;qXY3zqk/hFJECPsUFVQhNKmUvqjIop+5hjh6F9daDFG2pdQt3iLc1nKeJCtp0XBcqLChfUXF9dBZ&#10;BR8Xc+1O5vnlk7u35Jjb5TlvlkpNHobdGkSgIdzD/+13rWC1gL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NQwxQAAANsAAAAPAAAAAAAAAAAAAAAAAJgCAABkcnMv&#10;ZG93bnJldi54bWxQSwUGAAAAAAQABAD1AAAAigMAAAAA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54" o:spid="_x0000_s1090" style="position:absolute;left:0;text-align:left;margin-left:552.25pt;margin-top:122.6pt;width:0;height:0;z-index:-251642880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">
            <v:shape id="Freeform 55" o:spid="_x0000_s1091" style="position:absolute;left:11045;top:2452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Xp38QA&#10;AADbAAAADwAAAGRycy9kb3ducmV2LnhtbESPQWvCQBSE7wX/w/IK3ppNBaWmbkKxFPVUoi20t0f2&#10;mSxm34bsRuO/dwsFj8PMfMOsitG24ky9N44VPCcpCOLKacO1gq/Dx9MLCB+QNbaOScGVPBT55GGF&#10;mXYXLum8D7WIEPYZKmhC6DIpfdWQRZ+4jjh6R9dbDFH2tdQ9XiLctnKWpgtp0XBcaLCjdUPVaT9Y&#10;BbujOQ0/Zvn+ycMm/S7t/Lfs5kpNH8e3VxCBxnAP/7e3WsFiBn9f4g+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l6d/EAAAA2wAAAA8AAAAAAAAAAAAAAAAAmAIAAGRycy9k&#10;b3ducmV2LnhtbFBLBQYAAAAABAAEAPUAAACJAwAAAAA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52" o:spid="_x0000_s1088" style="position:absolute;left:0;text-align:left;margin-left:45pt;margin-top:145.4pt;width:506.25pt;height:0;z-index:-251641856;mso-wrap-distance-top:-3e-5mm;mso-wrap-distance-bottom:-3e-5mm;mso-position-horizontal-relative:page" coordorigin="900,2908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">
            <v:shape id="Freeform 53" o:spid="_x0000_s1089" style="position:absolute;left:900;top:2908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tDRsIA&#10;AADbAAAADwAAAGRycy9kb3ducmV2LnhtbERPz2vCMBS+C/4P4Qm7aaoHGZ1p2QbC5mDQ6qG7vTVv&#10;TVnzUpKo9b83h8GOH9/vXTnZQVzIh96xgvUqA0HcOt1zp+B03C8fQYSIrHFwTApuFKAs5rMd5tpd&#10;uaJLHTuRQjjkqMDEOOZShtaQxbByI3Hifpy3GBP0ndQeryncDnKTZVtpsefUYHCkV0Ptb322Cg7x&#10;Q1f7dfM1bPwLN9+f5r2qK6UeFtPzE4hIU/wX/7nftIJtWp++pB8g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0NGwgAAANsAAAAPAAAAAAAAAAAAAAAAAJgCAABkcnMvZG93&#10;bnJldi54bWxQSwUGAAAAAAQABAD1AAAAhwMAAAAA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50" o:spid="_x0000_s1086" style="position:absolute;left:0;text-align:left;margin-left:43pt;margin-top:145.4pt;width:0;height:0;z-index:-251640832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">
            <v:shape id="Freeform 51" o:spid="_x0000_s1087" style="position:absolute;left:860;top:290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UiMEA&#10;AADbAAAADwAAAGRycy9kb3ducmV2LnhtbERPz2vCMBS+D/Y/hCd4m6mDyqxGkQ1RT6N1A709mmcb&#10;bF5Kk2r9781hsOPH93u5HmwjbtR541jBdJKAIC6dNlwp+Dlu3z5A+ICssXFMCh7kYb16fVlipt2d&#10;c7oVoRIxhH2GCuoQ2kxKX9Zk0U9cSxy5i+sshgi7SuoO7zHcNvI9SWbSouHYUGNLnzWV16K3Cg4X&#10;c+1PZv71zf0u+c1tes7bVKnxaNgsQAQawr/4z73XCtI4Nn6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hFIjBAAAA2wAAAA8AAAAAAAAAAAAAAAAAmAIAAGRycy9kb3du&#10;cmV2LnhtbFBLBQYAAAAABAAEAPUAAACGAwAAAAA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48" o:spid="_x0000_s1084" style="position:absolute;left:0;text-align:left;margin-left:552.25pt;margin-top:145.4pt;width:0;height:0;z-index:-251639808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">
            <v:shape id="Freeform 49" o:spid="_x0000_s1085" style="position:absolute;left:11045;top:290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lYcQA&#10;AADbAAAADwAAAGRycy9kb3ducmV2LnhtbESPQWvCQBSE70L/w/IK3nRTIdKmrqG0iPYk0Rba2yP7&#10;TJZk34bsRuO/7woFj8PMfMOs8tG24ky9N44VPM0TEMSl04YrBV/HzewZhA/IGlvHpOBKHvL1w2SF&#10;mXYXLuh8CJWIEPYZKqhD6DIpfVmTRT93HXH0Tq63GKLsK6l7vES4beUiSZbSouG4UGNH7zWVzWGw&#10;Cj5Pphl+zMvHnodt8l3Y9LfoUqWmj+PbK4hAY7iH/9s7rSBdwu1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yJWHEAAAA2wAAAA8AAAAAAAAAAAAAAAAAmAIAAGRycy9k&#10;b3ducmV2LnhtbFBLBQYAAAAABAAEAPUAAACJAwAAAAA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46" o:spid="_x0000_s1082" style="position:absolute;left:0;text-align:left;margin-left:45pt;margin-top:168.2pt;width:506.25pt;height:0;z-index:-251638784;mso-wrap-distance-top:-3e-5mm;mso-wrap-distance-bottom:-3e-5mm;mso-position-horizontal-relative:page" coordorigin="900,3364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">
            <v:shape id="Freeform 47" o:spid="_x0000_s1083" style="position:absolute;left:900;top:3364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P+MQA&#10;AADbAAAADwAAAGRycy9kb3ducmV2LnhtbESPQWsCMRSE70L/Q3iF3jSr1FJWo6ggtBUKu+1Bb8/N&#10;c7O4eVmSVNd/bwqFHoeZ+YaZL3vbigv50DhWMB5lIIgrpxuuFXx/bYevIEJE1tg6JgU3CrBcPAzm&#10;mGt35YIuZaxFgnDIUYGJsculDJUhi2HkOuLknZy3GJP0tdQerwluWznJshdpseG0YLCjjaHqXP5Y&#10;BR9xp4vteH9oJ37N++OneS/KQqmnx341AxGpj//hv/abVjB9ht8v6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cj/jEAAAA2wAAAA8AAAAAAAAAAAAAAAAAmAIAAGRycy9k&#10;b3ducmV2LnhtbFBLBQYAAAAABAAEAPUAAACJAwAAAAA=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44" o:spid="_x0000_s1080" style="position:absolute;left:0;text-align:left;margin-left:43pt;margin-top:168.2pt;width:0;height:0;z-index:-251637760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">
            <v:shape id="Freeform 45" o:spid="_x0000_s1081" style="position:absolute;left:860;top:3364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kjYsQA&#10;AADbAAAADwAAAGRycy9kb3ducmV2LnhtbESPQWvCQBSE7wX/w/IEb3WjkFJTVxFFtCeJWmhvj+wz&#10;Wcy+DdmNpv++KxQ8DjPzDTNf9rYWN2q9caxgMk5AEBdOGy4VnE/b13cQPiBrrB2Tgl/ysFwMXuaY&#10;aXfnnG7HUIoIYZ+hgiqEJpPSFxVZ9GPXEEfv4lqLIcq2lLrFe4TbWk6T5E1aNBwXKmxoXVFxPXZW&#10;wefFXLtvM9scuNslX7lNf/ImVWo07FcfIAL14Rn+b++1gnQKjy/x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JI2LEAAAA2wAAAA8AAAAAAAAAAAAAAAAAmAIAAGRycy9k&#10;b3ducmV2LnhtbFBLBQYAAAAABAAEAPUAAACJAwAAAAA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42" o:spid="_x0000_s1078" style="position:absolute;left:0;text-align:left;margin-left:552.25pt;margin-top:168.2pt;width:0;height:0;z-index:-251636736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">
            <v:shape id="Freeform 43" o:spid="_x0000_s1079" style="position:absolute;left:11045;top:3364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cYjsEA&#10;AADbAAAADwAAAGRycy9kb3ducmV2LnhtbERPz2vCMBS+D/Y/hCd4m6mDyqxGkQ1RT6N1A709mmcb&#10;bF5Kk2r9781hsOPH93u5HmwjbtR541jBdJKAIC6dNlwp+Dlu3z5A+ICssXFMCh7kYb16fVlipt2d&#10;c7oVoRIxhH2GCuoQ2kxKX9Zk0U9cSxy5i+sshgi7SuoO7zHcNvI9SWbSouHYUGNLnzWV16K3Cg4X&#10;c+1PZv71zf0u+c1tes7bVKnxaNgsQAQawr/4z73XCtK4Pn6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XGI7BAAAA2wAAAA8AAAAAAAAAAAAAAAAAmAIAAGRycy9kb3du&#10;cmV2LnhtbFBLBQYAAAAABAAEAPUAAACGAwAAAAA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40" o:spid="_x0000_s1076" style="position:absolute;left:0;text-align:left;margin-left:552.25pt;margin-top:620pt;width:0;height:0;z-index:-251633664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">
            <v:shape id="Freeform 41" o:spid="_x0000_s1077" style="position:absolute;left:11045;top:1240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iCVcEA&#10;AADbAAAADwAAAGRycy9kb3ducmV2LnhtbERPz2vCMBS+C/sfwhN201SZw3WmMhxj8zSqE9zt0by2&#10;wealNKnW/94cBI8f3+/VerCNOFPnjWMFs2kCgrhw2nCl4G//NVmC8AFZY+OYFFzJwzp7Gq0w1e7C&#10;OZ13oRIxhH2KCuoQ2lRKX9Rk0U9dSxy50nUWQ4RdJXWHlxhuGzlPkldp0XBsqLGlTU3FaddbBdvS&#10;nPqjefv85f47OeR28Z+3C6Wex8PHO4hAQ3iI7+4freAljo1f4g+Q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4glXBAAAA2wAAAA8AAAAAAAAAAAAAAAAAmAIAAGRycy9kb3du&#10;cmV2LnhtbFBLBQYAAAAABAAEAPUAAACGAwAAAAA=&#10;" path="m,l,e" filled="f" strokecolor="#63aadd" strokeweight="1pt">
              <v:path arrowok="t" o:connecttype="custom" o:connectlocs="0,0;0,0" o:connectangles="0,0"/>
            </v:shape>
            <w10:wrap anchorx="page" anchory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38" o:spid="_x0000_s1074" style="position:absolute;left:0;text-align:left;margin-left:552.25pt;margin-top:665.5pt;width:0;height:0;z-index:-251630592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">
            <v:shape id="Freeform 39" o:spid="_x0000_s1075" style="position:absolute;left:11045;top:1331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uzvMUA&#10;AADbAAAADwAAAGRycy9kb3ducmV2LnhtbESPQWvCQBSE74L/YXkFb7qpqLTRNYiltD2V2Ap6e2Sf&#10;yWL2bchuYvrvu4WCx2FmvmE22WBr0VPrjWMFj7MEBHHhtOFSwffX6/QJhA/IGmvHpOCHPGTb8WiD&#10;qXY3zqk/hFJECPsUFVQhNKmUvqjIop+5hjh6F9daDFG2pdQt3iLc1nKeJCtp0XBcqLChfUXF9dBZ&#10;BR8Xc+1O5vnlk7u35Jjb5TlvlkpNHobdGkSgIdzD/+13rWCxgr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67O8xQAAANsAAAAPAAAAAAAAAAAAAAAAAJgCAABkcnMv&#10;ZG93bnJldi54bWxQSwUGAAAAAAQABAD1AAAAigMAAAAA&#10;" path="m,l,e" filled="f" strokecolor="#63aadd" strokeweight="1pt">
              <v:path arrowok="t" o:connecttype="custom" o:connectlocs="0,0;0,0" o:connectangles="0,0"/>
            </v:shape>
            <w10:wrap anchorx="page" anchory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36" o:spid="_x0000_s1072" style="position:absolute;left:0;text-align:left;margin-left:552.25pt;margin-top:642.8pt;width:0;height:0;z-index:-251627520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">
            <v:shape id="Freeform 37" o:spid="_x0000_s1073" style="position:absolute;left:11045;top:1285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WIUMQA&#10;AADbAAAADwAAAGRycy9kb3ducmV2LnhtbESPQWvCQBSE74X+h+UVvNVNRaWNrlIUUU8ltoLeHtln&#10;sph9G7Ibjf/eLQgeh5n5hpnOO1uJCzXeOFbw0U9AEOdOGy4U/P2u3j9B+ICssXJMCm7kYT57fZli&#10;qt2VM7rsQiEihH2KCsoQ6lRKn5dk0fddTRy9k2sshiibQuoGrxFuKzlIkrG0aDgulFjToqT8vGut&#10;gu3JnNuD+Vr+cLtO9pkdHbN6pFTvrfuegAjUhWf40d5oBcMh/H+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1iFDEAAAA2wAAAA8AAAAAAAAAAAAAAAAAmAIAAGRycy9k&#10;b3ducmV2LnhtbFBLBQYAAAAABAAEAPUAAACJAwAAAAA=&#10;" path="m,l,e" filled="f" strokecolor="#63aadd" strokeweight="1pt">
              <v:path arrowok="t" o:connecttype="custom" o:connectlocs="0,0;0,0" o:connectangles="0,0"/>
            </v:shape>
            <w10:wrap anchorx="page" anchory="page"/>
          </v:group>
        </w:pict>
      </w:r>
      <w:r w:rsidR="00277C0A" w:rsidRPr="00CA193D">
        <w:rPr>
          <w:rFonts w:asciiTheme="minorHAnsi" w:hAnsiTheme="minorHAnsi" w:cstheme="minorHAnsi"/>
          <w:b/>
          <w:color w:val="63AADD"/>
          <w:sz w:val="24"/>
          <w:szCs w:val="24"/>
          <w:lang w:val="el-GR"/>
        </w:rPr>
        <w:t>4.</w:t>
      </w:r>
      <w:r w:rsidR="00277C0A" w:rsidRPr="00CA193D">
        <w:rPr>
          <w:rFonts w:asciiTheme="minorHAnsi" w:hAnsiTheme="minorHAnsi" w:cstheme="minorHAnsi"/>
          <w:color w:val="63AADD"/>
          <w:spacing w:val="59"/>
          <w:sz w:val="24"/>
          <w:szCs w:val="24"/>
          <w:lang w:val="el-GR"/>
        </w:rPr>
        <w:t xml:space="preserve"> </w:t>
      </w:r>
      <w:r w:rsidR="00277C0A" w:rsidRPr="00CA193D">
        <w:rPr>
          <w:rFonts w:ascii="Calibri" w:hAnsi="Calibri" w:cs="Calibri"/>
          <w:color w:val="363435"/>
          <w:spacing w:val="-6"/>
          <w:w w:val="80"/>
          <w:sz w:val="24"/>
          <w:szCs w:val="24"/>
          <w:lang w:val="el-GR"/>
        </w:rPr>
        <w:t>Τ</w:t>
      </w:r>
      <w:r w:rsidR="00277C0A" w:rsidRPr="00CA193D">
        <w:rPr>
          <w:rFonts w:ascii="Calibri" w:hAnsi="Calibri" w:cs="Calibri"/>
          <w:color w:val="363435"/>
          <w:w w:val="80"/>
          <w:sz w:val="24"/>
          <w:szCs w:val="24"/>
          <w:lang w:val="el-GR"/>
        </w:rPr>
        <w:t xml:space="preserve">ι </w:t>
      </w:r>
      <w:r w:rsidR="00277C0A" w:rsidRPr="00CA193D">
        <w:rPr>
          <w:rFonts w:ascii="Calibri" w:hAnsi="Calibri" w:cs="Calibri"/>
          <w:color w:val="363435"/>
          <w:spacing w:val="18"/>
          <w:w w:val="80"/>
          <w:sz w:val="24"/>
          <w:szCs w:val="24"/>
          <w:lang w:val="el-GR"/>
        </w:rPr>
        <w:t xml:space="preserve"> </w:t>
      </w:r>
      <w:r w:rsidR="00277C0A" w:rsidRPr="00CA193D">
        <w:rPr>
          <w:rFonts w:ascii="Calibri" w:hAnsi="Calibri" w:cs="Calibri"/>
          <w:color w:val="363435"/>
          <w:sz w:val="24"/>
          <w:szCs w:val="24"/>
          <w:lang w:val="el-GR"/>
        </w:rPr>
        <w:t xml:space="preserve">θα </w:t>
      </w:r>
      <w:r w:rsidR="00277C0A" w:rsidRPr="00CA193D">
        <w:rPr>
          <w:rFonts w:ascii="Calibri" w:hAnsi="Calibri" w:cs="Calibri"/>
          <w:color w:val="363435"/>
          <w:spacing w:val="6"/>
          <w:sz w:val="24"/>
          <w:szCs w:val="24"/>
          <w:lang w:val="el-GR"/>
        </w:rPr>
        <w:t xml:space="preserve"> </w:t>
      </w:r>
      <w:r w:rsidR="00277C0A" w:rsidRPr="00CA193D">
        <w:rPr>
          <w:rFonts w:ascii="Calibri" w:hAnsi="Calibri" w:cs="Calibri"/>
          <w:color w:val="363435"/>
          <w:sz w:val="24"/>
          <w:szCs w:val="24"/>
          <w:lang w:val="el-GR"/>
        </w:rPr>
        <w:t xml:space="preserve">μπορούσε </w:t>
      </w:r>
      <w:r w:rsidR="00277C0A" w:rsidRPr="00CA193D">
        <w:rPr>
          <w:rFonts w:ascii="Calibri" w:hAnsi="Calibri" w:cs="Calibri"/>
          <w:color w:val="363435"/>
          <w:spacing w:val="30"/>
          <w:sz w:val="24"/>
          <w:szCs w:val="24"/>
          <w:lang w:val="el-GR"/>
        </w:rPr>
        <w:t xml:space="preserve"> </w:t>
      </w:r>
      <w:r w:rsidR="00277C0A" w:rsidRPr="00CA193D">
        <w:rPr>
          <w:rFonts w:ascii="Calibri" w:hAnsi="Calibri" w:cs="Calibri"/>
          <w:color w:val="363435"/>
          <w:sz w:val="24"/>
          <w:szCs w:val="24"/>
          <w:lang w:val="el-GR"/>
        </w:rPr>
        <w:t xml:space="preserve">να </w:t>
      </w:r>
      <w:r w:rsidR="00277C0A" w:rsidRPr="00CA193D">
        <w:rPr>
          <w:rFonts w:ascii="Calibri" w:hAnsi="Calibri" w:cs="Calibri"/>
          <w:color w:val="363435"/>
          <w:spacing w:val="6"/>
          <w:sz w:val="24"/>
          <w:szCs w:val="24"/>
          <w:lang w:val="el-GR"/>
        </w:rPr>
        <w:t xml:space="preserve"> </w:t>
      </w:r>
      <w:r w:rsidR="00277C0A" w:rsidRPr="00CA193D">
        <w:rPr>
          <w:rFonts w:ascii="Calibri" w:hAnsi="Calibri" w:cs="Calibri"/>
          <w:color w:val="363435"/>
          <w:sz w:val="24"/>
          <w:szCs w:val="24"/>
          <w:lang w:val="el-GR"/>
        </w:rPr>
        <w:t xml:space="preserve">σας </w:t>
      </w:r>
      <w:r w:rsidR="00277C0A" w:rsidRPr="00CA193D">
        <w:rPr>
          <w:rFonts w:ascii="Calibri" w:hAnsi="Calibri" w:cs="Calibri"/>
          <w:color w:val="363435"/>
          <w:spacing w:val="13"/>
          <w:sz w:val="24"/>
          <w:szCs w:val="24"/>
          <w:lang w:val="el-GR"/>
        </w:rPr>
        <w:t xml:space="preserve"> </w:t>
      </w:r>
      <w:r w:rsidR="00277C0A" w:rsidRPr="00CA193D">
        <w:rPr>
          <w:rFonts w:ascii="Calibri" w:hAnsi="Calibri" w:cs="Calibri"/>
          <w:color w:val="363435"/>
          <w:sz w:val="24"/>
          <w:szCs w:val="24"/>
          <w:lang w:val="el-GR"/>
        </w:rPr>
        <w:t xml:space="preserve">δυσκολέψει </w:t>
      </w:r>
      <w:r w:rsidR="00277C0A" w:rsidRPr="00CA193D">
        <w:rPr>
          <w:rFonts w:ascii="Calibri" w:hAnsi="Calibri" w:cs="Calibri"/>
          <w:color w:val="363435"/>
          <w:spacing w:val="26"/>
          <w:sz w:val="24"/>
          <w:szCs w:val="24"/>
          <w:lang w:val="el-GR"/>
        </w:rPr>
        <w:t xml:space="preserve"> </w:t>
      </w:r>
      <w:r w:rsidR="00277C0A" w:rsidRPr="00CA193D">
        <w:rPr>
          <w:rFonts w:ascii="Calibri" w:hAnsi="Calibri" w:cs="Calibri"/>
          <w:color w:val="363435"/>
          <w:sz w:val="24"/>
          <w:szCs w:val="24"/>
          <w:lang w:val="el-GR"/>
        </w:rPr>
        <w:t>στη</w:t>
      </w:r>
      <w:r w:rsidR="00277C0A" w:rsidRPr="00CA193D">
        <w:rPr>
          <w:rFonts w:ascii="Calibri" w:hAnsi="Calibri" w:cs="Calibri"/>
          <w:color w:val="363435"/>
          <w:spacing w:val="48"/>
          <w:sz w:val="24"/>
          <w:szCs w:val="24"/>
          <w:lang w:val="el-GR"/>
        </w:rPr>
        <w:t xml:space="preserve"> </w:t>
      </w:r>
      <w:r w:rsidR="00277C0A" w:rsidRPr="00CA193D">
        <w:rPr>
          <w:rFonts w:ascii="Calibri" w:hAnsi="Calibri" w:cs="Calibri"/>
          <w:color w:val="363435"/>
          <w:sz w:val="24"/>
          <w:szCs w:val="24"/>
          <w:lang w:val="el-GR"/>
        </w:rPr>
        <w:t>στήριξη</w:t>
      </w:r>
      <w:r w:rsidR="00277C0A" w:rsidRPr="00CA193D">
        <w:rPr>
          <w:rFonts w:ascii="Calibri" w:hAnsi="Calibri" w:cs="Calibri"/>
          <w:color w:val="363435"/>
          <w:spacing w:val="37"/>
          <w:sz w:val="24"/>
          <w:szCs w:val="24"/>
          <w:lang w:val="el-GR"/>
        </w:rPr>
        <w:t xml:space="preserve"> </w:t>
      </w:r>
      <w:r w:rsidR="00277C0A" w:rsidRPr="00CA193D">
        <w:rPr>
          <w:rFonts w:ascii="Calibri" w:hAnsi="Calibri" w:cs="Calibri"/>
          <w:color w:val="363435"/>
          <w:sz w:val="24"/>
          <w:szCs w:val="24"/>
          <w:lang w:val="el-GR"/>
        </w:rPr>
        <w:t xml:space="preserve">οικογενειών </w:t>
      </w:r>
      <w:r w:rsidR="00277C0A" w:rsidRPr="00CA193D">
        <w:rPr>
          <w:rFonts w:ascii="Calibri" w:hAnsi="Calibri" w:cs="Calibri"/>
          <w:color w:val="363435"/>
          <w:spacing w:val="39"/>
          <w:sz w:val="24"/>
          <w:szCs w:val="24"/>
          <w:lang w:val="el-GR"/>
        </w:rPr>
        <w:t xml:space="preserve"> </w:t>
      </w:r>
      <w:r w:rsidR="00277C0A" w:rsidRPr="00CA193D">
        <w:rPr>
          <w:rFonts w:ascii="Calibri" w:hAnsi="Calibri" w:cs="Calibri"/>
          <w:color w:val="363435"/>
          <w:sz w:val="24"/>
          <w:szCs w:val="24"/>
          <w:lang w:val="el-GR"/>
        </w:rPr>
        <w:t xml:space="preserve">που </w:t>
      </w:r>
      <w:r w:rsidR="00277C0A" w:rsidRPr="00CA193D">
        <w:rPr>
          <w:rFonts w:ascii="Calibri" w:hAnsi="Calibri" w:cs="Calibri"/>
          <w:color w:val="363435"/>
          <w:spacing w:val="17"/>
          <w:sz w:val="24"/>
          <w:szCs w:val="24"/>
          <w:lang w:val="el-GR"/>
        </w:rPr>
        <w:t xml:space="preserve"> </w:t>
      </w:r>
      <w:r w:rsidR="00277C0A" w:rsidRPr="00CA193D">
        <w:rPr>
          <w:rFonts w:ascii="Calibri" w:hAnsi="Calibri" w:cs="Calibri"/>
          <w:color w:val="363435"/>
          <w:sz w:val="24"/>
          <w:szCs w:val="24"/>
          <w:lang w:val="el-GR"/>
        </w:rPr>
        <w:t xml:space="preserve">βιώνουν </w:t>
      </w:r>
      <w:r w:rsidR="00277C0A" w:rsidRPr="00CA193D">
        <w:rPr>
          <w:rFonts w:ascii="Calibri" w:hAnsi="Calibri" w:cs="Calibri"/>
          <w:color w:val="363435"/>
          <w:spacing w:val="48"/>
          <w:sz w:val="24"/>
          <w:szCs w:val="24"/>
          <w:lang w:val="el-GR"/>
        </w:rPr>
        <w:t xml:space="preserve"> </w:t>
      </w:r>
      <w:r w:rsidR="00277C0A" w:rsidRPr="00CA193D">
        <w:rPr>
          <w:rFonts w:ascii="Calibri" w:hAnsi="Calibri" w:cs="Calibri"/>
          <w:color w:val="363435"/>
          <w:sz w:val="24"/>
          <w:szCs w:val="24"/>
          <w:lang w:val="el-GR"/>
        </w:rPr>
        <w:t xml:space="preserve">απώλειες </w:t>
      </w:r>
      <w:r w:rsidR="00277C0A" w:rsidRPr="00CA193D">
        <w:rPr>
          <w:rFonts w:ascii="Calibri" w:hAnsi="Calibri" w:cs="Calibri"/>
          <w:color w:val="363435"/>
          <w:spacing w:val="36"/>
          <w:sz w:val="24"/>
          <w:szCs w:val="24"/>
          <w:lang w:val="el-GR"/>
        </w:rPr>
        <w:t xml:space="preserve"> </w:t>
      </w:r>
      <w:r w:rsidR="00277C0A" w:rsidRPr="00CA193D">
        <w:rPr>
          <w:rFonts w:ascii="Calibri" w:hAnsi="Calibri" w:cs="Calibri"/>
          <w:color w:val="363435"/>
          <w:w w:val="102"/>
          <w:sz w:val="24"/>
          <w:szCs w:val="24"/>
          <w:lang w:val="el-GR"/>
        </w:rPr>
        <w:t xml:space="preserve">(σοβαρή </w:t>
      </w:r>
      <w:r w:rsidR="00277C0A" w:rsidRPr="00CA193D">
        <w:rPr>
          <w:rFonts w:ascii="Calibri" w:hAnsi="Calibri" w:cs="Calibri"/>
          <w:color w:val="363435"/>
          <w:sz w:val="24"/>
          <w:szCs w:val="24"/>
          <w:lang w:val="el-GR"/>
        </w:rPr>
        <w:t>αρρώστια</w:t>
      </w:r>
      <w:r w:rsidR="00277C0A" w:rsidRPr="00CA193D">
        <w:rPr>
          <w:rFonts w:ascii="Calibri" w:hAnsi="Calibri" w:cs="Calibri"/>
          <w:color w:val="363435"/>
          <w:spacing w:val="58"/>
          <w:sz w:val="24"/>
          <w:szCs w:val="24"/>
          <w:lang w:val="el-GR"/>
        </w:rPr>
        <w:t xml:space="preserve"> </w:t>
      </w:r>
      <w:r w:rsidR="00277C0A" w:rsidRPr="00CA193D">
        <w:rPr>
          <w:rFonts w:ascii="Calibri" w:hAnsi="Calibri" w:cs="Calibri"/>
          <w:color w:val="363435"/>
          <w:sz w:val="24"/>
          <w:szCs w:val="24"/>
          <w:lang w:val="el-GR"/>
        </w:rPr>
        <w:t>ή</w:t>
      </w:r>
      <w:r w:rsidR="00277C0A" w:rsidRPr="00CA193D">
        <w:rPr>
          <w:rFonts w:ascii="Calibri" w:hAnsi="Calibri" w:cs="Calibri"/>
          <w:color w:val="363435"/>
          <w:spacing w:val="-2"/>
          <w:sz w:val="24"/>
          <w:szCs w:val="24"/>
          <w:lang w:val="el-GR"/>
        </w:rPr>
        <w:t xml:space="preserve"> </w:t>
      </w:r>
      <w:r w:rsidR="00277C0A" w:rsidRPr="00CA193D">
        <w:rPr>
          <w:rFonts w:ascii="Calibri" w:hAnsi="Calibri" w:cs="Calibri"/>
          <w:color w:val="363435"/>
          <w:w w:val="102"/>
          <w:sz w:val="24"/>
          <w:szCs w:val="24"/>
          <w:lang w:val="el-GR"/>
        </w:rPr>
        <w:t>θάνατο)</w:t>
      </w:r>
      <w:r w:rsidR="00212BFF" w:rsidRPr="00CA193D">
        <w:rPr>
          <w:rFonts w:ascii="Calibri" w:hAnsi="Calibri" w:cs="Calibri"/>
          <w:color w:val="363435"/>
          <w:w w:val="102"/>
          <w:sz w:val="24"/>
          <w:szCs w:val="24"/>
          <w:lang w:val="el-GR"/>
        </w:rPr>
        <w:t>;</w:t>
      </w:r>
    </w:p>
    <w:p w:rsidR="00E454BF" w:rsidRPr="00CA193D" w:rsidRDefault="00E454BF">
      <w:pPr>
        <w:spacing w:before="1" w:line="100" w:lineRule="exact"/>
        <w:rPr>
          <w:rFonts w:ascii="Calibri" w:hAnsi="Calibri" w:cs="Calibri"/>
          <w:sz w:val="10"/>
          <w:szCs w:val="10"/>
          <w:lang w:val="el-GR"/>
        </w:rPr>
      </w:pPr>
    </w:p>
    <w:p w:rsidR="00E454BF" w:rsidRPr="00CA193D" w:rsidRDefault="00E454BF">
      <w:pPr>
        <w:spacing w:line="200" w:lineRule="exact"/>
        <w:rPr>
          <w:rFonts w:ascii="Calibri" w:hAnsi="Calibri" w:cs="Calibri"/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857849" w:rsidRPr="00CA193D" w:rsidRDefault="002C4F1F" w:rsidP="00857849">
      <w:pPr>
        <w:tabs>
          <w:tab w:val="left" w:pos="4100"/>
        </w:tabs>
        <w:spacing w:line="382" w:lineRule="auto"/>
        <w:ind w:left="1958" w:right="5797" w:hanging="1848"/>
        <w:rPr>
          <w:rFonts w:asciiTheme="minorHAnsi" w:hAnsiTheme="minorHAnsi" w:cstheme="minorHAnsi"/>
          <w:sz w:val="24"/>
          <w:szCs w:val="24"/>
          <w:lang w:val="el-GR"/>
        </w:rPr>
      </w:pP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roundrect id="AutoShape 179" o:spid="_x0000_s1071" style="position:absolute;left:0;text-align:left;margin-left:180.8pt;margin-top:22.3pt;width:13.2pt;height:13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" strokecolor="#0070c0"/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34" o:spid="_x0000_s1069" style="position:absolute;left:0;text-align:left;margin-left:114.75pt;margin-top:22.3pt;width:13.65pt;height:13.65pt;z-index:-251683840;mso-position-horizontal-relative:page" coordorigin="2295,446" coordsize="273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">
            <v:shape id="Freeform 35" o:spid="_x0000_s1070" style="position:absolute;left:2295;top:446;width:273;height:273;visibility:visible;mso-wrap-style:square;v-text-anchor:top" coordsize="273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UoCMUA&#10;AADbAAAADwAAAGRycy9kb3ducmV2LnhtbESPQWsCMRSE7wX/Q3gFL0Wza4vI1igiK5QWCmovvT02&#10;z83SzcuaRHf77xtB6HGYmW+Y5XqwrbiSD41jBfk0A0FcOd1wreDruJssQISIrLF1TAp+KcB6NXpY&#10;YqFdz3u6HmItEoRDgQpMjF0hZagMWQxT1xEn7+S8xZikr6X22Ce4beUsy+bSYsNpwWBHW0PVz+Fi&#10;FRzL2L57/zk336fzM/d5+fSxL5UaPw6bVxCRhvgfvrfftIKXHG5f0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5SgIxQAAANsAAAAPAAAAAAAAAAAAAAAAAJgCAABkcnMv&#10;ZG93bnJldi54bWxQSwUGAAAAAAQABAD1AAAAigMAAAAA&#10;" path="m,273r274,l274,,,,,273xe" filled="f" strokecolor="#63aadd" strokeweight=".5pt">
              <v:path arrowok="t" o:connecttype="custom" o:connectlocs="0,719;274,719;274,446;0,446;0,719" o:connectangles="0,0,0,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b/>
          <w:noProof/>
          <w:lang w:val="el-GR" w:eastAsia="el-GR"/>
        </w:rPr>
        <w:pict>
          <v:group id="Group 30" o:spid="_x0000_s1067" style="position:absolute;left:0;text-align:left;margin-left:552.25pt;margin-top:688.3pt;width:0;height:0;z-index:-251624448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">
            <v:shape id="Freeform 31" o:spid="_x0000_s1068" style="position:absolute;left:11045;top:1376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JUs8UA&#10;AADbAAAADwAAAGRycy9kb3ducmV2LnhtbESPQWvCQBSE74X+h+UVvNVNK0pN3UhpEe2pxCro7ZF9&#10;SRazb0N2o/HfdwuCx2FmvmEWy8E24kydN44VvIwTEMSF04YrBbvf1fMbCB+QNTaOScGVPCyzx4cF&#10;ptpdOKfzNlQiQtinqKAOoU2l9EVNFv3YtcTRK11nMUTZVVJ3eIlw28jXJJlJi4bjQo0tfdZUnLa9&#10;VfBdmlN/MPOvH+7XyT6302PeTpUaPQ0f7yACDeEevrU3WsFkDv9f4g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lSzxQAAANsAAAAPAAAAAAAAAAAAAAAAAJgCAABkcnMv&#10;ZG93bnJldi54bWxQSwUGAAAAAAQABAD1AAAAigMAAAAA&#10;" path="m,l,e" filled="f" strokecolor="#63aadd" strokeweight="1pt">
              <v:path arrowok="t" o:connecttype="custom" o:connectlocs="0,0;0,0" o:connectangles="0,0"/>
            </v:shape>
            <w10:wrap anchorx="page" anchory="page"/>
          </v:group>
        </w:pict>
      </w:r>
      <w:r w:rsidR="00277C0A" w:rsidRPr="00CA193D">
        <w:rPr>
          <w:rFonts w:asciiTheme="minorHAnsi" w:hAnsiTheme="minorHAnsi" w:cstheme="minorHAnsi"/>
          <w:b/>
          <w:color w:val="63AADD"/>
          <w:sz w:val="24"/>
          <w:szCs w:val="24"/>
          <w:lang w:val="el-GR"/>
        </w:rPr>
        <w:t>5.</w:t>
      </w:r>
      <w:r w:rsidR="00277C0A" w:rsidRPr="002E5C49">
        <w:rPr>
          <w:color w:val="63AADD"/>
          <w:sz w:val="24"/>
          <w:szCs w:val="24"/>
          <w:lang w:val="el-GR"/>
        </w:rPr>
        <w:t xml:space="preserve"> </w:t>
      </w:r>
      <w:r w:rsidR="00277C0A" w:rsidRPr="002E5C49">
        <w:rPr>
          <w:color w:val="63AADD"/>
          <w:spacing w:val="11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w w:val="91"/>
          <w:sz w:val="24"/>
          <w:szCs w:val="24"/>
          <w:lang w:val="el-GR"/>
        </w:rPr>
        <w:t>Έχετε</w:t>
      </w:r>
      <w:r w:rsidR="00277C0A" w:rsidRPr="00CA193D">
        <w:rPr>
          <w:rFonts w:asciiTheme="minorHAnsi" w:hAnsiTheme="minorHAnsi" w:cstheme="minorHAnsi"/>
          <w:color w:val="363435"/>
          <w:spacing w:val="7"/>
          <w:w w:val="91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βιώσει</w:t>
      </w:r>
      <w:r w:rsidR="00277C0A" w:rsidRPr="00CA193D">
        <w:rPr>
          <w:rFonts w:asciiTheme="minorHAnsi" w:hAnsiTheme="minorHAnsi" w:cstheme="minorHAnsi"/>
          <w:color w:val="363435"/>
          <w:spacing w:val="21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θάνατο</w:t>
      </w:r>
      <w:r w:rsidR="00277C0A" w:rsidRPr="00CA193D">
        <w:rPr>
          <w:rFonts w:asciiTheme="minorHAnsi" w:hAnsiTheme="minorHAnsi" w:cstheme="minorHAnsi"/>
          <w:color w:val="363435"/>
          <w:spacing w:val="37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ή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σοβαρή</w:t>
      </w:r>
      <w:r w:rsidR="00277C0A" w:rsidRPr="00CA193D">
        <w:rPr>
          <w:rFonts w:asciiTheme="minorHAnsi" w:hAnsiTheme="minorHAnsi" w:cstheme="minorHAnsi"/>
          <w:color w:val="363435"/>
          <w:spacing w:val="32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w w:val="103"/>
          <w:sz w:val="24"/>
          <w:szCs w:val="24"/>
          <w:lang w:val="el-GR"/>
        </w:rPr>
        <w:t>αρρώστια;</w:t>
      </w:r>
      <w:r w:rsidR="00277C0A" w:rsidRPr="002E5C49">
        <w:rPr>
          <w:color w:val="363435"/>
          <w:w w:val="103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Ναι</w:t>
      </w:r>
      <w:r w:rsidR="00857849">
        <w:rPr>
          <w:color w:val="363435"/>
          <w:sz w:val="24"/>
          <w:szCs w:val="24"/>
          <w:lang w:val="el-GR"/>
        </w:rPr>
        <w:tab/>
      </w:r>
      <w:r w:rsidR="00857849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Όχι</w:t>
      </w:r>
    </w:p>
    <w:p w:rsidR="00E454BF" w:rsidRPr="00CA193D" w:rsidRDefault="002C4F1F" w:rsidP="00185274">
      <w:pPr>
        <w:spacing w:before="6"/>
        <w:ind w:left="110"/>
        <w:rPr>
          <w:rFonts w:asciiTheme="minorHAnsi" w:hAnsiTheme="minorHAnsi" w:cstheme="minorHAnsi"/>
          <w:color w:val="363435"/>
          <w:w w:val="101"/>
          <w:sz w:val="24"/>
          <w:szCs w:val="24"/>
          <w:lang w:val="el-GR"/>
        </w:rPr>
      </w:pPr>
      <w:r w:rsidRPr="002C4F1F">
        <w:rPr>
          <w:rFonts w:asciiTheme="minorHAnsi" w:hAnsiTheme="minorHAnsi" w:cstheme="minorHAnsi"/>
          <w:noProof/>
          <w:lang w:val="el-GR" w:eastAsia="el-GR"/>
        </w:rPr>
        <w:pict>
          <v:group id="Group 28" o:spid="_x0000_s1065" style="position:absolute;left:0;text-align:left;margin-left:45pt;margin-top:36.6pt;width:506.25pt;height:0;z-index:-251635712;mso-wrap-distance-top:-3e-5mm;mso-wrap-distance-bottom:-3e-5mm;mso-position-horizontal-relative:page" coordorigin="900,732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">
            <v:shape id="Freeform 29" o:spid="_x0000_s1066" style="position:absolute;left:900;top:732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H0L8QA&#10;AADbAAAADwAAAGRycy9kb3ducmV2LnhtbESPQWsCMRSE70L/Q3iF3jSrBVtWo6ggtBUKu+1Bb8/N&#10;c7O4eVmSVNd/bwqFHoeZ+YaZL3vbigv50DhWMB5lIIgrpxuuFXx/bYevIEJE1tg6JgU3CrBcPAzm&#10;mGt35YIuZaxFgnDIUYGJsculDJUhi2HkOuLknZy3GJP0tdQerwluWznJsqm02HBaMNjRxlB1Ln+s&#10;go+408V2vD+0E7/m/fHTvBdlodTTY7+agYjUx//wX/tNK3h+gd8v6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R9C/EAAAA2wAAAA8AAAAAAAAAAAAAAAAAmAIAAGRycy9k&#10;b3ducmV2LnhtbFBLBQYAAAAABAAEAPUAAACJAwAAAAA=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noProof/>
          <w:lang w:val="el-GR" w:eastAsia="el-GR"/>
        </w:rPr>
        <w:pict>
          <v:group id="Group 26" o:spid="_x0000_s1063" style="position:absolute;left:0;text-align:left;margin-left:43pt;margin-top:36.6pt;width:0;height:0;z-index:-251634688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">
            <v:shape id="Freeform 27" o:spid="_x0000_s1064" style="position:absolute;left:860;top:732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9etsQA&#10;AADbAAAADwAAAGRycy9kb3ducmV2LnhtbESPQWvCQBSE7wX/w/IEb3XTlhRNXaW0FO2pJCro7ZF9&#10;JovZtyG70fjvu4WCx2FmvmEWq8E24kKdN44VPE0TEMSl04YrBbvt1+MMhA/IGhvHpOBGHlbL0cMC&#10;M+2unNOlCJWIEPYZKqhDaDMpfVmTRT91LXH0Tq6zGKLsKqk7vEa4beRzkrxKi4bjQo0tfdRUnove&#10;Kvg+mXN/MPPPH+7XyT636TFvU6Um4+H9DUSgIdzD/+2NVvCSwt+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/XrbEAAAA2wAAAA8AAAAAAAAAAAAAAAAAmAIAAGRycy9k&#10;b3ducmV2LnhtbFBLBQYAAAAABAAEAPUAAACJAwAAAAA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noProof/>
          <w:lang w:val="el-GR" w:eastAsia="el-GR"/>
        </w:rPr>
        <w:pict>
          <v:group id="Group 24" o:spid="_x0000_s1061" style="position:absolute;left:0;text-align:left;margin-left:45pt;margin-top:82.1pt;width:506.25pt;height:0;z-index:-251632640;mso-wrap-distance-top:-3e-5mm;mso-wrap-distance-bottom:-3e-5mm;mso-position-horizontal-relative:page" coordorigin="900,1642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">
            <v:shape id="Freeform 25" o:spid="_x0000_s1062" style="position:absolute;left:900;top:1642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ryLMQA&#10;AADbAAAADwAAAGRycy9kb3ducmV2LnhtbESPT2sCMRTE74V+h/AK3mpWhVJWo1hB8A8UdutBb8/N&#10;c7N087IkUddv3xQKPQ4z8xtmtuhtK27kQ+NYwWiYgSCunG64VnD4Wr++gwgRWWPrmBQ8KMBi/vw0&#10;w1y7Oxd0K2MtEoRDjgpMjF0uZagMWQxD1xEn7+K8xZikr6X2eE9w28pxlr1Jiw2nBYMdrQxV3+XV&#10;KtjFvS7Wo+OpHfsPPp4/zbYoC6UGL/1yCiJSH//Df+2NVjCZ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q8izEAAAA2wAAAA8AAAAAAAAAAAAAAAAAmAIAAGRycy9k&#10;b3ducmV2LnhtbFBLBQYAAAAABAAEAPUAAACJAwAAAAA=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noProof/>
          <w:lang w:val="el-GR" w:eastAsia="el-GR"/>
        </w:rPr>
        <w:pict>
          <v:group id="Group 22" o:spid="_x0000_s1059" style="position:absolute;left:0;text-align:left;margin-left:43pt;margin-top:82.1pt;width:0;height:0;z-index:-251631616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">
            <v:shape id="Freeform 23" o:spid="_x0000_s1060" style="position:absolute;left:860;top:1642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RYtcQA&#10;AADbAAAADwAAAGRycy9kb3ducmV2LnhtbESPQWvCQBSE7wX/w/IEb3VjRdHUVcQi2lOJWmhvj+wz&#10;Wcy+DdmNxn/fLQgeh5n5hlmsOluJKzXeOFYwGiYgiHOnDRcKTsft6wyED8gaK8ek4E4eVsveywJT&#10;7W6c0fUQChEh7FNUUIZQp1L6vCSLfuhq4uidXWMxRNkUUjd4i3BbybckmUqLhuNCiTVtSsovh9Yq&#10;+DybS/tj5h9f3O6S78xOfrN6otSg363fQQTqwjP8aO+1gvEI/r/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EWLXEAAAA2wAAAA8AAAAAAAAAAAAAAAAAmAIAAGRycy9k&#10;b3ducmV2LnhtbFBLBQYAAAAABAAEAPUAAACJAwAAAAA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noProof/>
          <w:lang w:val="el-GR" w:eastAsia="el-GR"/>
        </w:rPr>
        <w:pict>
          <v:group id="Group 20" o:spid="_x0000_s1057" style="position:absolute;left:0;text-align:left;margin-left:45pt;margin-top:59.4pt;width:506.25pt;height:0;z-index:-251629568;mso-wrap-distance-top:-3e-5mm;mso-wrap-distance-bottom:-3e-5mm;mso-position-horizontal-relative:page" coordorigin="900,1188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">
            <v:shape id="Freeform 21" o:spid="_x0000_s1058" style="position:absolute;left:900;top:1188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tTG8QA&#10;AADbAAAADwAAAGRycy9kb3ducmV2LnhtbESPQWsCMRSE7wX/Q3hCbzXrHordGqUKgq0g7LYHe3vd&#10;vG6Wbl6WJOr6741Q8DjMzDfMfDnYTpzIh9axgukkA0FcO91yo+Drc/M0AxEissbOMSm4UIDlYvQw&#10;x0K7M5d0qmIjEoRDgQpMjH0hZagNWQwT1xMn79d5izFJ30jt8ZzgtpN5lj1Liy2nBYM9rQ3Vf9XR&#10;KviIO11upofvLvcrPvzszXtZlUo9joe3VxCRhngP/7e3WkH+Arcv6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bUxvEAAAA2wAAAA8AAAAAAAAAAAAAAAAAmAIAAGRycy9k&#10;b3ducmV2LnhtbFBLBQYAAAAABAAEAPUAAACJAwAAAAA=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noProof/>
          <w:lang w:val="el-GR" w:eastAsia="el-GR"/>
        </w:rPr>
        <w:pict>
          <v:group id="Group 18" o:spid="_x0000_s1055" style="position:absolute;left:0;text-align:left;margin-left:43pt;margin-top:59.4pt;width:0;height:0;z-index:-251628544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">
            <v:shape id="Freeform 19" o:spid="_x0000_s1056" style="position:absolute;left:860;top:118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jzh8UA&#10;AADbAAAADwAAAGRycy9kb3ducmV2LnhtbESPQWvCQBSE70L/w/KE3nSjYKtpViktpfUkUQvt7ZF9&#10;SRazb0N2o+m/d4WCx2FmvmGyzWAbcabOG8cKZtMEBHHhtOFKwfHwMVmC8AFZY+OYFPyRh836YZRh&#10;qt2FczrvQyUihH2KCuoQ2lRKX9Rk0U9dSxy90nUWQ5RdJXWHlwi3jZwnyZO0aDgu1NjSW03Fad9b&#10;BdvSnPofs3rfcf+ZfOd28Zu3C6Uex8PrC4hAQ7iH/9tfWsH8GW5f4g+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POHxQAAANsAAAAPAAAAAAAAAAAAAAAAAJgCAABkcnMv&#10;ZG93bnJldi54bWxQSwUGAAAAAAQABAD1AAAAigMAAAAA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noProof/>
          <w:lang w:val="el-GR" w:eastAsia="el-GR"/>
        </w:rPr>
        <w:pict>
          <v:group id="Group 16" o:spid="_x0000_s1053" style="position:absolute;left:0;text-align:left;margin-left:45pt;margin-top:104.95pt;width:506.25pt;height:0;z-index:-251626496;mso-wrap-distance-top:-3e-5mm;mso-wrap-distance-bottom:-3e-5mm;mso-position-horizontal-relative:page" coordorigin="900,2099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">
            <v:shape id="Freeform 17" o:spid="_x0000_s1054" style="position:absolute;left:900;top:2099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ZHsQA&#10;AADbAAAADwAAAGRycy9kb3ducmV2LnhtbESPQWsCMRSE7wX/Q3hCbzXrQqVsjVIFwVYQdtuDvb1u&#10;XjdLNy9LEnX990YoeBxm5htmvhxsJ07kQ+tYwXSSgSCunW65UfD1uXl6AREissbOMSm4UIDlYvQw&#10;x0K7M5d0qmIjEoRDgQpMjH0hZagNWQwT1xMn79d5izFJ30jt8ZzgtpN5ls2kxZbTgsGe1obqv+po&#10;FXzEnS4308N3l/sVH3725r2sSqUex8PbK4hIQ7yH/9tbrSB/htuX9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WWR7EAAAA2wAAAA8AAAAAAAAAAAAAAAAAmAIAAGRycy9k&#10;b3ducmV2LnhtbFBLBQYAAAAABAAEAPUAAACJAwAAAAA=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noProof/>
          <w:lang w:val="el-GR" w:eastAsia="el-GR"/>
        </w:rPr>
        <w:pict>
          <v:group id="Group 14" o:spid="_x0000_s1051" style="position:absolute;left:0;text-align:left;margin-left:43pt;margin-top:104.95pt;width:0;height:0;z-index:-251625472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">
            <v:shape id="Freeform 15" o:spid="_x0000_s1052" style="position:absolute;left:860;top:2099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P1hMQA&#10;AADbAAAADwAAAGRycy9kb3ducmV2LnhtbESPQWvCQBSE74X+h+UVvNVNFaWNrlIUUU8ltoLeHtln&#10;sph9G7Ibjf/eLQgeh5n5hpnOO1uJCzXeOFbw0U9AEOdOGy4U/P2u3j9B+ICssXJMCm7kYT57fZli&#10;qt2VM7rsQiEihH2KCsoQ6lRKn5dk0fddTRy9k2sshiibQuoGrxFuKzlIkrG0aDgulFjToqT8vGut&#10;gu3JnNuD+Vr+cLtO9pkdHbN6pFTvrfuegAjUhWf40d5oBYMh/H+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D9YTEAAAA2wAAAA8AAAAAAAAAAAAAAAAAmAIAAGRycy9k&#10;b3ducmV2LnhtbFBLBQYAAAAABAAEAPUAAACJAwAAAAA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="00277C0A" w:rsidRPr="00CA193D">
        <w:rPr>
          <w:rFonts w:asciiTheme="minorHAnsi" w:hAnsiTheme="minorHAnsi" w:cstheme="minorHAnsi"/>
          <w:color w:val="363435"/>
          <w:spacing w:val="-5"/>
          <w:sz w:val="24"/>
          <w:szCs w:val="24"/>
          <w:lang w:val="el-GR"/>
        </w:rPr>
        <w:t>Α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ν</w:t>
      </w:r>
      <w:r w:rsidR="00277C0A" w:rsidRPr="00CA193D">
        <w:rPr>
          <w:rFonts w:asciiTheme="minorHAnsi" w:hAnsiTheme="minorHAnsi" w:cstheme="minorHAnsi"/>
          <w:color w:val="363435"/>
          <w:spacing w:val="-1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ναι,</w:t>
      </w:r>
      <w:r w:rsidR="00277C0A" w:rsidRPr="00CA193D">
        <w:rPr>
          <w:rFonts w:asciiTheme="minorHAnsi" w:hAnsiTheme="minorHAnsi" w:cstheme="minorHAnsi"/>
          <w:color w:val="363435"/>
          <w:spacing w:val="-2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πότε</w:t>
      </w:r>
      <w:r w:rsidR="00277C0A" w:rsidRPr="00CA193D">
        <w:rPr>
          <w:rFonts w:asciiTheme="minorHAnsi" w:hAnsiTheme="minorHAnsi" w:cstheme="minorHAnsi"/>
          <w:color w:val="363435"/>
          <w:spacing w:val="11"/>
          <w:sz w:val="24"/>
          <w:szCs w:val="24"/>
          <w:lang w:val="el-GR"/>
        </w:rPr>
        <w:t xml:space="preserve"> </w:t>
      </w:r>
      <w:r w:rsidR="00277C0A" w:rsidRPr="00CA193D">
        <w:rPr>
          <w:rFonts w:asciiTheme="minorHAnsi" w:hAnsiTheme="minorHAnsi" w:cstheme="minorHAnsi"/>
          <w:color w:val="363435"/>
          <w:w w:val="101"/>
          <w:sz w:val="24"/>
          <w:szCs w:val="24"/>
          <w:lang w:val="el-GR"/>
        </w:rPr>
        <w:t>συνέβη;</w:t>
      </w:r>
      <w:r w:rsidR="00CA193D">
        <w:rPr>
          <w:rFonts w:asciiTheme="minorHAnsi" w:hAnsiTheme="minorHAnsi" w:cstheme="minorHAnsi"/>
          <w:color w:val="363435"/>
          <w:w w:val="101"/>
          <w:sz w:val="24"/>
          <w:szCs w:val="24"/>
          <w:lang w:val="el-GR"/>
        </w:rPr>
        <w:t xml:space="preserve"> Περιγράψτε με δυο λόγια την εμπειρία σας.</w:t>
      </w:r>
    </w:p>
    <w:p w:rsidR="00E84641" w:rsidRPr="002E5C49" w:rsidRDefault="00E84641" w:rsidP="00185274">
      <w:pPr>
        <w:spacing w:before="6"/>
        <w:ind w:left="110"/>
        <w:rPr>
          <w:sz w:val="11"/>
          <w:szCs w:val="11"/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E454BF" w:rsidRPr="002E5C49" w:rsidRDefault="00E454BF">
      <w:pPr>
        <w:spacing w:line="200" w:lineRule="exact"/>
        <w:rPr>
          <w:lang w:val="el-GR"/>
        </w:rPr>
      </w:pPr>
    </w:p>
    <w:p w:rsidR="00857849" w:rsidRDefault="00857849" w:rsidP="007A20A7">
      <w:pPr>
        <w:spacing w:before="21"/>
        <w:ind w:left="115"/>
        <w:rPr>
          <w:color w:val="363435"/>
          <w:sz w:val="24"/>
          <w:szCs w:val="24"/>
          <w:lang w:val="el-GR"/>
        </w:rPr>
      </w:pPr>
    </w:p>
    <w:p w:rsidR="00857849" w:rsidRDefault="00857849" w:rsidP="007A20A7">
      <w:pPr>
        <w:spacing w:before="21"/>
        <w:ind w:left="115"/>
        <w:rPr>
          <w:color w:val="363435"/>
          <w:sz w:val="24"/>
          <w:szCs w:val="24"/>
          <w:lang w:val="el-GR"/>
        </w:rPr>
      </w:pPr>
    </w:p>
    <w:p w:rsidR="00857849" w:rsidRDefault="00857849" w:rsidP="007A20A7">
      <w:pPr>
        <w:spacing w:before="21"/>
        <w:ind w:left="115"/>
        <w:rPr>
          <w:color w:val="363435"/>
          <w:sz w:val="24"/>
          <w:szCs w:val="24"/>
          <w:lang w:val="el-GR"/>
        </w:rPr>
      </w:pPr>
    </w:p>
    <w:p w:rsidR="00857849" w:rsidRDefault="00857849" w:rsidP="007A20A7">
      <w:pPr>
        <w:spacing w:before="21"/>
        <w:ind w:left="115"/>
        <w:rPr>
          <w:color w:val="363435"/>
          <w:sz w:val="24"/>
          <w:szCs w:val="24"/>
          <w:lang w:val="el-GR"/>
        </w:rPr>
      </w:pPr>
    </w:p>
    <w:p w:rsidR="00857849" w:rsidRDefault="00857849" w:rsidP="007A20A7">
      <w:pPr>
        <w:spacing w:before="21"/>
        <w:ind w:left="115"/>
        <w:rPr>
          <w:color w:val="363435"/>
          <w:sz w:val="24"/>
          <w:szCs w:val="24"/>
          <w:lang w:val="el-GR"/>
        </w:rPr>
      </w:pPr>
    </w:p>
    <w:p w:rsidR="00334F42" w:rsidRPr="00CA193D" w:rsidRDefault="00E84641" w:rsidP="007A20A7">
      <w:pPr>
        <w:spacing w:before="21"/>
        <w:ind w:left="115"/>
        <w:rPr>
          <w:rFonts w:asciiTheme="minorHAnsi" w:hAnsiTheme="minorHAnsi" w:cstheme="minorHAnsi"/>
          <w:color w:val="363435"/>
          <w:sz w:val="24"/>
          <w:szCs w:val="24"/>
          <w:lang w:val="el-GR"/>
        </w:rPr>
      </w:pPr>
      <w:r w:rsidRPr="00CA193D">
        <w:rPr>
          <w:rFonts w:asciiTheme="minorHAnsi" w:hAnsiTheme="minorHAnsi" w:cstheme="minorHAnsi"/>
          <w:b/>
          <w:color w:val="95B3D7" w:themeColor="accent1" w:themeTint="99"/>
          <w:sz w:val="24"/>
          <w:szCs w:val="24"/>
          <w:lang w:val="el-GR"/>
        </w:rPr>
        <w:t>6.</w:t>
      </w:r>
      <w:r w:rsidR="00334F42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 xml:space="preserve"> Από πού μάθα</w:t>
      </w:r>
      <w:r w:rsidR="00626B76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 xml:space="preserve">τε για τον νέο κύκλο επιμόρφωσης </w:t>
      </w:r>
      <w:r w:rsidR="00334F42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 xml:space="preserve"> της Μέριμνας; </w:t>
      </w:r>
    </w:p>
    <w:p w:rsidR="00334F42" w:rsidRPr="00CA193D" w:rsidRDefault="002C4F1F" w:rsidP="007A20A7">
      <w:pPr>
        <w:spacing w:before="21"/>
        <w:ind w:left="115"/>
        <w:rPr>
          <w:rFonts w:asciiTheme="minorHAnsi" w:hAnsiTheme="minorHAnsi" w:cstheme="minorHAnsi"/>
          <w:color w:val="363435"/>
          <w:sz w:val="24"/>
          <w:szCs w:val="24"/>
          <w:lang w:val="el-GR"/>
        </w:rPr>
      </w:pPr>
      <w:r w:rsidRPr="002C4F1F">
        <w:rPr>
          <w:rFonts w:asciiTheme="minorHAnsi" w:hAnsiTheme="minorHAnsi" w:cstheme="minorHAnsi"/>
          <w:noProof/>
          <w:color w:val="95B3D7" w:themeColor="accent1" w:themeTint="99"/>
          <w:sz w:val="24"/>
          <w:szCs w:val="24"/>
          <w:lang w:val="el-GR" w:eastAsia="el-GR"/>
        </w:rPr>
        <w:pict>
          <v:roundrect id="AutoShape 189" o:spid="_x0000_s1050" style="position:absolute;left:0;text-align:left;margin-left:191.6pt;margin-top:1.8pt;width:14.4pt;height:13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" strokecolor="#0070c0"/>
        </w:pict>
      </w:r>
      <w:r w:rsidR="00334F42" w:rsidRPr="00CA193D">
        <w:rPr>
          <w:rFonts w:asciiTheme="minorHAnsi" w:hAnsiTheme="minorHAnsi" w:cstheme="minorHAnsi"/>
          <w:color w:val="95B3D7" w:themeColor="accent1" w:themeTint="99"/>
          <w:sz w:val="24"/>
          <w:szCs w:val="24"/>
          <w:lang w:val="el-GR"/>
        </w:rPr>
        <w:tab/>
      </w:r>
      <w:r w:rsidR="00334F42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 xml:space="preserve">Ιστοσελίδα/ </w:t>
      </w:r>
      <w:proofErr w:type="spellStart"/>
      <w:r w:rsidR="00334F42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Facebook</w:t>
      </w:r>
      <w:proofErr w:type="spellEnd"/>
    </w:p>
    <w:p w:rsidR="00334F42" w:rsidRPr="00CA193D" w:rsidRDefault="002C4F1F" w:rsidP="007A20A7">
      <w:pPr>
        <w:spacing w:before="21"/>
        <w:ind w:left="115"/>
        <w:rPr>
          <w:rFonts w:asciiTheme="minorHAnsi" w:hAnsiTheme="minorHAnsi" w:cstheme="minorHAnsi"/>
          <w:color w:val="363435"/>
          <w:sz w:val="24"/>
          <w:szCs w:val="24"/>
          <w:lang w:val="el-GR"/>
        </w:rPr>
      </w:pPr>
      <w:r w:rsidRPr="002C4F1F">
        <w:rPr>
          <w:rFonts w:asciiTheme="minorHAnsi" w:hAnsiTheme="minorHAnsi" w:cstheme="minorHAnsi"/>
          <w:noProof/>
          <w:color w:val="363435"/>
          <w:sz w:val="24"/>
          <w:szCs w:val="24"/>
          <w:lang w:val="el-GR" w:eastAsia="el-GR"/>
        </w:rPr>
        <w:pict>
          <v:roundrect id="AutoShape 190" o:spid="_x0000_s1049" style="position:absolute;left:0;text-align:left;margin-left:191.6pt;margin-top:.75pt;width:14.4pt;height:13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" strokecolor="#0070c0"/>
        </w:pict>
      </w:r>
      <w:r w:rsidR="00334F42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ab/>
      </w:r>
      <w:proofErr w:type="spellStart"/>
      <w:r w:rsidR="00334F42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Newsletter</w:t>
      </w:r>
      <w:proofErr w:type="spellEnd"/>
      <w:r w:rsidR="00334F42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 xml:space="preserve"> Μέριμνας</w:t>
      </w:r>
    </w:p>
    <w:p w:rsidR="004D52C9" w:rsidRPr="00CA193D" w:rsidRDefault="002C4F1F" w:rsidP="004D52C9">
      <w:pPr>
        <w:spacing w:before="21"/>
        <w:ind w:left="115"/>
        <w:rPr>
          <w:rFonts w:asciiTheme="minorHAnsi" w:hAnsiTheme="minorHAnsi" w:cstheme="minorHAnsi"/>
          <w:color w:val="363435"/>
          <w:sz w:val="24"/>
          <w:szCs w:val="24"/>
          <w:lang w:val="el-GR"/>
        </w:rPr>
      </w:pPr>
      <w:r w:rsidRPr="002C4F1F">
        <w:rPr>
          <w:rFonts w:asciiTheme="minorHAnsi" w:hAnsiTheme="minorHAnsi" w:cstheme="minorHAnsi"/>
          <w:noProof/>
          <w:color w:val="363435"/>
          <w:sz w:val="24"/>
          <w:szCs w:val="24"/>
          <w:lang w:val="el-GR" w:eastAsia="el-GR"/>
        </w:rPr>
        <w:pict>
          <v:roundrect id="AutoShape 191" o:spid="_x0000_s1048" style="position:absolute;left:0;text-align:left;margin-left:191.6pt;margin-top:-.3pt;width:14.4pt;height:13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" strokecolor="#0070c0"/>
        </w:pict>
      </w:r>
      <w:r w:rsidR="00334F42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ab/>
        <w:t>Φίλοι / Γνωστοί</w:t>
      </w:r>
    </w:p>
    <w:p w:rsidR="00334F42" w:rsidRPr="00CA193D" w:rsidRDefault="002C4F1F" w:rsidP="00334F42">
      <w:pPr>
        <w:spacing w:before="21"/>
        <w:ind w:left="115" w:firstLine="605"/>
        <w:rPr>
          <w:rFonts w:asciiTheme="minorHAnsi" w:hAnsiTheme="minorHAnsi" w:cstheme="minorHAnsi"/>
          <w:color w:val="363435"/>
          <w:sz w:val="24"/>
          <w:szCs w:val="24"/>
          <w:lang w:val="el-GR"/>
        </w:rPr>
      </w:pPr>
      <w:r w:rsidRPr="002C4F1F">
        <w:rPr>
          <w:rFonts w:asciiTheme="minorHAnsi" w:hAnsiTheme="minorHAnsi" w:cstheme="minorHAnsi"/>
          <w:noProof/>
          <w:color w:val="363435"/>
          <w:sz w:val="24"/>
          <w:szCs w:val="24"/>
          <w:lang w:val="el-GR" w:eastAsia="el-GR"/>
        </w:rPr>
        <w:pict>
          <v:group id="_x0000_s1046" style="position:absolute;left:0;text-align:left;margin-left:241.95pt;margin-top:10.65pt;width:301.05pt;height:3.55pt;z-index:-251586560;mso-wrap-distance-top:-3e-5mm;mso-wrap-distance-bottom:-3e-5mm;mso-position-horizontal-relative:page" coordorigin="900,2099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">
            <v:shape id="Freeform 17" o:spid="_x0000_s1047" style="position:absolute;left:900;top:2099;width:10125;height:0;visibility:visible;mso-wrap-style:square;v-text-anchor:top" coordsize="10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s8PcUA&#10;AADbAAAADwAAAGRycy9kb3ducmV2LnhtbESPQWvDMAyF74X+B6PBbq3THsbI6pZ1UOg2GCTdobtp&#10;sRaHxnKwvTb799Oh0JvEe3rv02oz+l6dKaYusIHFvABF3ATbcWvg87CbPYJKGdliH5gM/FGCzXo6&#10;WWFpw4UrOte5VRLCqUQDLueh1Do1jjymeRiIRfsJ0WOWNbbaRrxIuO/1sigetMeOpcHhQC+OmlP9&#10;6w285Xdb7RbHr34Zt3z8/nCvVV0Zc383Pj+ByjTmm/l6vbeCL7Dyiwy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zw9xQAAANsAAAAPAAAAAAAAAAAAAAAAAJgCAABkcnMv&#10;ZG93bnJldi54bWxQSwUGAAAAAAQABAD1AAAAigMAAAAA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="00334F42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>Άλλο</w:t>
      </w:r>
      <w:r w:rsidR="004D52C9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 xml:space="preserve"> (παρακαλώ συμπληρώστε)</w:t>
      </w:r>
    </w:p>
    <w:p w:rsidR="007E1D8F" w:rsidRPr="00CA193D" w:rsidRDefault="007E1D8F" w:rsidP="00334F42">
      <w:pPr>
        <w:spacing w:before="21"/>
        <w:ind w:left="115" w:firstLine="605"/>
        <w:rPr>
          <w:rFonts w:asciiTheme="minorHAnsi" w:hAnsiTheme="minorHAnsi" w:cstheme="minorHAnsi"/>
          <w:color w:val="363435"/>
          <w:sz w:val="24"/>
          <w:szCs w:val="24"/>
          <w:lang w:val="el-GR"/>
        </w:rPr>
      </w:pPr>
    </w:p>
    <w:p w:rsidR="00334F42" w:rsidRPr="00CA193D" w:rsidRDefault="00334F42" w:rsidP="007A20A7">
      <w:pPr>
        <w:spacing w:before="21"/>
        <w:ind w:left="115"/>
        <w:rPr>
          <w:rFonts w:asciiTheme="minorHAnsi" w:hAnsiTheme="minorHAnsi" w:cstheme="minorHAnsi"/>
          <w:sz w:val="24"/>
          <w:szCs w:val="24"/>
          <w:lang w:val="el-GR"/>
        </w:rPr>
      </w:pPr>
      <w:r w:rsidRPr="00CA193D">
        <w:rPr>
          <w:rFonts w:asciiTheme="minorHAnsi" w:hAnsiTheme="minorHAnsi" w:cstheme="minorHAnsi"/>
          <w:sz w:val="24"/>
          <w:szCs w:val="24"/>
          <w:lang w:val="el-GR"/>
        </w:rPr>
        <w:tab/>
      </w:r>
    </w:p>
    <w:p w:rsidR="00E84641" w:rsidRPr="00CA193D" w:rsidRDefault="00334F42" w:rsidP="00626B76">
      <w:pPr>
        <w:spacing w:before="21"/>
        <w:ind w:left="115"/>
        <w:rPr>
          <w:rFonts w:asciiTheme="minorHAnsi" w:hAnsiTheme="minorHAnsi" w:cstheme="minorHAnsi"/>
          <w:color w:val="363435"/>
          <w:sz w:val="24"/>
          <w:szCs w:val="24"/>
          <w:lang w:val="el-GR"/>
        </w:rPr>
      </w:pPr>
      <w:r w:rsidRPr="00CA193D">
        <w:rPr>
          <w:rFonts w:asciiTheme="minorHAnsi" w:hAnsiTheme="minorHAnsi" w:cstheme="minorHAnsi"/>
          <w:color w:val="95B3D7" w:themeColor="accent1" w:themeTint="99"/>
          <w:sz w:val="24"/>
          <w:szCs w:val="24"/>
          <w:lang w:val="el-GR"/>
        </w:rPr>
        <w:t>7.</w:t>
      </w:r>
      <w:r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 xml:space="preserve">  </w:t>
      </w:r>
      <w:r w:rsidR="00626B76" w:rsidRPr="00CA193D">
        <w:rPr>
          <w:rFonts w:asciiTheme="minorHAnsi" w:hAnsiTheme="minorHAnsi" w:cstheme="minorHAnsi"/>
          <w:color w:val="363435"/>
          <w:sz w:val="24"/>
          <w:szCs w:val="24"/>
          <w:lang w:val="el-GR"/>
        </w:rPr>
        <w:t xml:space="preserve">Παρακαλούμε πολύ μαζί με την αίτηση χρειάζεται να μας αποστείλετε και ένα πρόσφατο βιογραφικό σας σημείωμα </w:t>
      </w:r>
    </w:p>
    <w:p w:rsidR="00334F42" w:rsidRPr="00CA193D" w:rsidRDefault="00334F42" w:rsidP="007A20A7">
      <w:pPr>
        <w:spacing w:before="21"/>
        <w:ind w:left="115"/>
        <w:rPr>
          <w:rFonts w:asciiTheme="minorHAnsi" w:hAnsiTheme="minorHAnsi" w:cstheme="minorHAnsi"/>
          <w:color w:val="363435"/>
          <w:sz w:val="24"/>
          <w:szCs w:val="24"/>
          <w:lang w:val="el-GR"/>
        </w:rPr>
      </w:pPr>
    </w:p>
    <w:p w:rsidR="00E84641" w:rsidRPr="00CA193D" w:rsidRDefault="00E84641" w:rsidP="007A20A7">
      <w:pPr>
        <w:spacing w:before="21"/>
        <w:ind w:left="115"/>
        <w:rPr>
          <w:rFonts w:asciiTheme="minorHAnsi" w:hAnsiTheme="minorHAnsi" w:cstheme="minorHAnsi"/>
          <w:color w:val="363435"/>
          <w:sz w:val="24"/>
          <w:szCs w:val="24"/>
          <w:lang w:val="el-GR"/>
        </w:rPr>
      </w:pPr>
    </w:p>
    <w:p w:rsidR="00334F42" w:rsidRPr="00CA193D" w:rsidRDefault="00334F42" w:rsidP="007A20A7">
      <w:pPr>
        <w:spacing w:before="21"/>
        <w:ind w:left="115"/>
        <w:rPr>
          <w:rFonts w:asciiTheme="minorHAnsi" w:hAnsiTheme="minorHAnsi" w:cstheme="minorHAnsi"/>
          <w:color w:val="363435"/>
          <w:sz w:val="24"/>
          <w:szCs w:val="24"/>
          <w:lang w:val="el-GR"/>
        </w:rPr>
      </w:pPr>
    </w:p>
    <w:p w:rsidR="00334F42" w:rsidRPr="00CA193D" w:rsidRDefault="00334F42" w:rsidP="007A20A7">
      <w:pPr>
        <w:spacing w:before="21"/>
        <w:ind w:left="115"/>
        <w:rPr>
          <w:rFonts w:asciiTheme="minorHAnsi" w:hAnsiTheme="minorHAnsi" w:cstheme="minorHAnsi"/>
          <w:color w:val="363435"/>
          <w:sz w:val="24"/>
          <w:szCs w:val="24"/>
          <w:lang w:val="el-GR"/>
        </w:rPr>
      </w:pPr>
    </w:p>
    <w:p w:rsidR="00334F42" w:rsidRPr="00CA193D" w:rsidRDefault="00334F42" w:rsidP="007A20A7">
      <w:pPr>
        <w:spacing w:before="21"/>
        <w:ind w:left="115"/>
        <w:rPr>
          <w:rFonts w:asciiTheme="minorHAnsi" w:hAnsiTheme="minorHAnsi" w:cstheme="minorHAnsi"/>
          <w:color w:val="363435"/>
          <w:sz w:val="24"/>
          <w:szCs w:val="24"/>
          <w:lang w:val="el-GR"/>
        </w:rPr>
      </w:pPr>
    </w:p>
    <w:p w:rsidR="00E84641" w:rsidRPr="00CA193D" w:rsidRDefault="00E84641" w:rsidP="007A20A7">
      <w:pPr>
        <w:spacing w:before="21"/>
        <w:ind w:left="115"/>
        <w:rPr>
          <w:rFonts w:asciiTheme="minorHAnsi" w:hAnsiTheme="minorHAnsi" w:cstheme="minorHAnsi"/>
          <w:color w:val="363435"/>
          <w:sz w:val="24"/>
          <w:szCs w:val="24"/>
          <w:lang w:val="el-GR"/>
        </w:rPr>
      </w:pPr>
    </w:p>
    <w:p w:rsidR="007A20A7" w:rsidRPr="00CA193D" w:rsidRDefault="002C4F1F" w:rsidP="00816B48">
      <w:pPr>
        <w:pStyle w:val="NoSpacing"/>
        <w:rPr>
          <w:rFonts w:asciiTheme="minorHAnsi" w:hAnsiTheme="minorHAnsi" w:cstheme="minorHAnsi"/>
          <w:sz w:val="24"/>
          <w:szCs w:val="24"/>
          <w:lang w:val="el-GR"/>
        </w:rPr>
      </w:pPr>
      <w:r w:rsidRPr="002C4F1F">
        <w:rPr>
          <w:rFonts w:asciiTheme="minorHAnsi" w:hAnsiTheme="minorHAnsi" w:cstheme="minorHAnsi"/>
          <w:noProof/>
          <w:sz w:val="24"/>
          <w:szCs w:val="24"/>
          <w:lang w:val="el-GR" w:eastAsia="el-GR"/>
        </w:rPr>
        <w:pict>
          <v:group id="Group 12" o:spid="_x0000_s1044" style="position:absolute;margin-left:111.1pt;margin-top:11.75pt;width:0;height:0;z-index:-251623424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">
            <v:shape id="Freeform 13" o:spid="_x0000_s1045" style="position:absolute;left:2222;top:23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QYNMIA&#10;AADbAAAADwAAAGRycy9kb3ducmV2LnhtbERPzWrCQBC+C77DMkIvpW4Ua23qGkRaqHoy7QMM2WkS&#10;mp0N2U2yvn23IHibj+93tlkwjRioc7VlBYt5AoK4sLrmUsH318fTBoTzyBoby6TgSg6y3XSyxVTb&#10;kS805L4UMYRdigoq79tUSldUZNDNbUscuR/bGfQRdqXUHY4x3DRymSRrabDm2FBhS4eKit+8Nwry&#10;54s7HfPX4vF8XfWbl1Uw721Q6mEW9m8gPAV/F9/cnzrOX8P/L/E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Bg0wgAAANsAAAAPAAAAAAAAAAAAAAAAAJgCAABkcnMvZG93&#10;bnJldi54bWxQSwUGAAAAAAQABAD1AAAAhwMAAAAA&#10;" path="m,l,e" filled="f" strokecolor="#363435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noProof/>
          <w:sz w:val="24"/>
          <w:szCs w:val="24"/>
          <w:lang w:val="el-GR" w:eastAsia="el-GR"/>
        </w:rPr>
        <w:pict>
          <v:group id="Group 10" o:spid="_x0000_s1042" style="position:absolute;margin-left:122.45pt;margin-top:11.75pt;width:0;height:0;z-index:-251622400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">
            <v:shape id="Freeform 11" o:spid="_x0000_s1043" style="position:absolute;left:2449;top:23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j2MIA&#10;AADbAAAADwAAAGRycy9kb3ducmV2LnhtbERP22rCQBB9L/gPywi+FN20pF5iNlKKhVafjH7AkB2T&#10;YHY2ZFdd/75bKPRtDuc6+SaYTtxocK1lBS+zBARxZXXLtYLT8XO6BOE8ssbOMil4kINNMXrKMdP2&#10;zge6lb4WMYRdhgoa7/tMSlc1ZNDNbE8cubMdDPoIh1rqAe8x3HTyNUnm0mDLsaHBnj4aqi7l1Sgo&#10;3w5u912uquf9I70uF2kw2z4oNRmH9zUIT8H/i//cXzrOT+H3l3i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iPYwgAAANsAAAAPAAAAAAAAAAAAAAAAAJgCAABkcnMvZG93&#10;bnJldi54bWxQSwUGAAAAAAQABAD1AAAAhwMAAAAA&#10;" path="m,l,e" filled="f" strokecolor="#363435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noProof/>
          <w:sz w:val="24"/>
          <w:szCs w:val="24"/>
          <w:lang w:val="el-GR" w:eastAsia="el-GR"/>
        </w:rPr>
        <w:pict>
          <v:group id="Group 8" o:spid="_x0000_s1040" style="position:absolute;margin-left:131.85pt;margin-top:11.75pt;width:0;height:0;z-index:-251621376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">
            <v:shape id="Freeform 9" o:spid="_x0000_s1041" style="position:absolute;left:2637;top:23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8eN8IA&#10;AADbAAAADwAAAGRycy9kb3ducmV2LnhtbERP22rCQBB9L/gPywi+lLoxWLXRVUQs9PJk2g8YsmMS&#10;zM6G7CZZ/75bKPRtDuc6u0MwjRioc7VlBYt5AoK4sLrmUsH31+vTBoTzyBoby6TgTg4O+8nDDjNt&#10;R77QkPtSxBB2GSqovG8zKV1RkUE3ty1x5K62M+gj7EqpOxxjuGlkmiQrabDm2FBhS6eKilveGwX5&#10;88V9vOcvxePnfdlv1stgzm1QajYNxy0IT8H/i//cbzrOT+H3l3i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Lx43wgAAANsAAAAPAAAAAAAAAAAAAAAAAJgCAABkcnMvZG93&#10;bnJldi54bWxQSwUGAAAAAAQABAD1AAAAhwMAAAAA&#10;" path="m,l,e" filled="f" strokecolor="#363435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noProof/>
          <w:sz w:val="24"/>
          <w:szCs w:val="24"/>
          <w:lang w:val="el-GR" w:eastAsia="el-GR"/>
        </w:rPr>
        <w:pict>
          <v:group id="Group 6" o:spid="_x0000_s1038" style="position:absolute;margin-left:143.2pt;margin-top:11.75pt;width:0;height:0;z-index:-251620352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">
            <v:shape id="Freeform 7" o:spid="_x0000_s1039" style="position:absolute;left:2864;top:23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El28QA&#10;AADbAAAADwAAAGRycy9kb3ducmV2LnhtbESPzW7CQAyE75V4h5Ur9VLBhorfwIKqqpWgPRF4ACtr&#10;kqhZb5RdYHl7fKjUm60Zz3xeb5Nr1ZX60Hg2MB5loIhLbxuuDJyOX8MFqBCRLbaeycCdAmw3g6c1&#10;5tbf+EDXIlZKQjjkaKCOscu1DmVNDsPId8SinX3vMMraV9r2eJNw1+q3LJtphw1LQ40dfdRU/hYX&#10;Z6CYHsL3vliWrz/3yWUxnyT32SVjXp7T+wpUpBT/zX/XOyv4Qi+/yAB6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xJdvEAAAA2wAAAA8AAAAAAAAAAAAAAAAAmAIAAGRycy9k&#10;b3ducmV2LnhtbFBLBQYAAAAABAAEAPUAAACJAwAAAAA=&#10;" path="m,l,e" filled="f" strokecolor="#363435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noProof/>
          <w:sz w:val="24"/>
          <w:szCs w:val="24"/>
          <w:lang w:val="el-GR" w:eastAsia="el-GR"/>
        </w:rPr>
        <w:pict>
          <v:group id="Group 4" o:spid="_x0000_s1036" style="position:absolute;margin-left:152.6pt;margin-top:11.75pt;width:0;height:0;z-index:-251619328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">
            <v:shape id="Freeform 5" o:spid="_x0000_s1037" style="position:absolute;left:3052;top:23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m9ML4A&#10;AADaAAAADwAAAGRycy9kb3ducmV2LnhtbERPy4rCMBTdD/gP4QpuBk0Vn9UoIgo6s7L6AZfm2hab&#10;m9JEjX9vFgOzPJz3ahNMLZ7UusqyguEgAUGcW11xoeB6OfTnIJxH1lhbJgVvcrBZd75WmGr74jM9&#10;M1+IGMIuRQWl900qpctLMugGtiGO3M22Bn2EbSF1i68Ybmo5SpKpNFhxbCixoV1J+T17GAXZ5Ox+&#10;Ttki//59jx/z2TiYfROU6nXDdgnCU/D/4j/3USuIW+OVeAPk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3pvTC+AAAA2gAAAA8AAAAAAAAAAAAAAAAAmAIAAGRycy9kb3ducmV2&#10;LnhtbFBLBQYAAAAABAAEAPUAAACDAwAAAAA=&#10;" path="m,l,e" filled="f" strokecolor="#363435" strokeweight="1pt">
              <v:path arrowok="t" o:connecttype="custom" o:connectlocs="0,0;0,0" o:connectangles="0,0"/>
            </v:shape>
            <w10:wrap anchorx="page"/>
          </v:group>
        </w:pict>
      </w:r>
      <w:r w:rsidRPr="002C4F1F">
        <w:rPr>
          <w:rFonts w:asciiTheme="minorHAnsi" w:hAnsiTheme="minorHAnsi" w:cstheme="minorHAnsi"/>
          <w:noProof/>
          <w:sz w:val="24"/>
          <w:szCs w:val="24"/>
          <w:lang w:val="el-GR" w:eastAsia="el-GR"/>
        </w:rPr>
        <w:pict>
          <v:group id="Group 2" o:spid="_x0000_s1034" style="position:absolute;margin-left:163.95pt;margin-top:11.75pt;width:0;height:0;z-index:-251618304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">
            <v:shape id="Freeform 3" o:spid="_x0000_s1035" style="position:absolute;left:3279;top:23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qM2cQA&#10;AADaAAAADwAAAGRycy9kb3ducmV2LnhtbESPzWrDMBCE74W8g9hALyWRU9L8OFFMKC305xQnD7BY&#10;G9vEWhlLtpW3rwqFHoeZ+YbZZ8E0YqDO1ZYVLOYJCOLC6ppLBZfz+2wDwnlkjY1lUnAnB9lh8rDH&#10;VNuRTzTkvhQRwi5FBZX3bSqlKyoy6Oa2JY7e1XYGfZRdKXWHY4SbRj4nyUoarDkuVNjSa0XFLe+N&#10;gvzl5L4+823x9H1f9pv1Mpi3Nij1OA3HHQhPwf+H/9ofWsEKfq/EG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6jNnEAAAA2gAAAA8AAAAAAAAAAAAAAAAAmAIAAGRycy9k&#10;b3ducmV2LnhtbFBLBQYAAAAABAAEAPUAAACJAwAAAAA=&#10;" path="m,l,e" filled="f" strokecolor="#363435" strokeweight="1pt">
              <v:path arrowok="t" o:connecttype="custom" o:connectlocs="0,0;0,0" o:connectangles="0,0"/>
            </v:shape>
            <w10:wrap anchorx="page"/>
          </v:group>
        </w:pict>
      </w:r>
      <w:r w:rsidR="00277C0A" w:rsidRPr="00CA193D">
        <w:rPr>
          <w:rFonts w:asciiTheme="minorHAnsi" w:hAnsiTheme="minorHAnsi" w:cstheme="minorHAnsi"/>
          <w:sz w:val="24"/>
          <w:szCs w:val="24"/>
          <w:lang w:val="el-GR"/>
        </w:rPr>
        <w:t>Ημ</w:t>
      </w:r>
      <w:r w:rsidR="00277C0A" w:rsidRPr="00CA193D">
        <w:rPr>
          <w:rFonts w:asciiTheme="minorHAnsi" w:hAnsiTheme="minorHAnsi" w:cstheme="minorHAnsi"/>
          <w:spacing w:val="-4"/>
          <w:sz w:val="24"/>
          <w:szCs w:val="24"/>
          <w:lang w:val="el-GR"/>
        </w:rPr>
        <w:t>ε</w:t>
      </w:r>
      <w:r w:rsidR="00277C0A" w:rsidRPr="00CA193D">
        <w:rPr>
          <w:rFonts w:asciiTheme="minorHAnsi" w:hAnsiTheme="minorHAnsi" w:cstheme="minorHAnsi"/>
          <w:sz w:val="24"/>
          <w:szCs w:val="24"/>
          <w:lang w:val="el-GR"/>
        </w:rPr>
        <w:t xml:space="preserve">ρομηνία: </w:t>
      </w:r>
      <w:r w:rsidR="00277C0A" w:rsidRPr="00CA193D">
        <w:rPr>
          <w:rFonts w:asciiTheme="minorHAnsi" w:hAnsiTheme="minorHAnsi" w:cstheme="minorHAnsi"/>
          <w:spacing w:val="48"/>
          <w:sz w:val="24"/>
          <w:szCs w:val="24"/>
          <w:lang w:val="el-GR"/>
        </w:rPr>
        <w:t xml:space="preserve"> </w:t>
      </w:r>
      <w:r w:rsidR="007F5DCD" w:rsidRPr="00CA193D">
        <w:rPr>
          <w:rFonts w:asciiTheme="minorHAnsi" w:hAnsiTheme="minorHAnsi" w:cstheme="minorHAnsi"/>
          <w:sz w:val="24"/>
          <w:szCs w:val="24"/>
          <w:lang w:val="el-GR"/>
        </w:rPr>
        <w:t>……</w:t>
      </w:r>
      <w:r w:rsidR="00170EDD" w:rsidRPr="00CA193D">
        <w:rPr>
          <w:rFonts w:asciiTheme="minorHAnsi" w:hAnsiTheme="minorHAnsi" w:cstheme="minorHAnsi"/>
          <w:sz w:val="24"/>
          <w:szCs w:val="24"/>
          <w:lang w:val="el-GR"/>
        </w:rPr>
        <w:t>/</w:t>
      </w:r>
      <w:r w:rsidR="007F5DCD" w:rsidRPr="00CA193D">
        <w:rPr>
          <w:rFonts w:asciiTheme="minorHAnsi" w:hAnsiTheme="minorHAnsi" w:cstheme="minorHAnsi"/>
          <w:sz w:val="24"/>
          <w:szCs w:val="24"/>
          <w:lang w:val="el-GR"/>
        </w:rPr>
        <w:t>……</w:t>
      </w:r>
      <w:r w:rsidR="00170EDD" w:rsidRPr="00CA193D">
        <w:rPr>
          <w:rFonts w:asciiTheme="minorHAnsi" w:hAnsiTheme="minorHAnsi" w:cstheme="minorHAnsi"/>
          <w:sz w:val="24"/>
          <w:szCs w:val="24"/>
          <w:lang w:val="el-GR"/>
        </w:rPr>
        <w:t>/</w:t>
      </w:r>
      <w:r w:rsidR="007F5DCD" w:rsidRPr="00CA193D">
        <w:rPr>
          <w:rFonts w:asciiTheme="minorHAnsi" w:hAnsiTheme="minorHAnsi" w:cstheme="minorHAnsi"/>
          <w:sz w:val="24"/>
          <w:szCs w:val="24"/>
          <w:lang w:val="el-GR"/>
        </w:rPr>
        <w:t>……..</w:t>
      </w:r>
      <w:r w:rsidR="00277C0A" w:rsidRPr="00CA193D">
        <w:rPr>
          <w:rFonts w:asciiTheme="minorHAnsi" w:hAnsiTheme="minorHAnsi" w:cstheme="minorHAnsi"/>
          <w:sz w:val="24"/>
          <w:szCs w:val="24"/>
          <w:lang w:val="el-GR"/>
        </w:rPr>
        <w:t xml:space="preserve">      </w:t>
      </w:r>
      <w:r w:rsidR="00816B48" w:rsidRPr="00CA193D">
        <w:rPr>
          <w:rFonts w:asciiTheme="minorHAnsi" w:hAnsiTheme="minorHAnsi" w:cstheme="minorHAnsi"/>
          <w:sz w:val="24"/>
          <w:szCs w:val="24"/>
          <w:lang w:val="el-GR"/>
        </w:rPr>
        <w:tab/>
      </w:r>
      <w:r w:rsidR="00816B48" w:rsidRPr="00CA193D">
        <w:rPr>
          <w:rFonts w:asciiTheme="minorHAnsi" w:hAnsiTheme="minorHAnsi" w:cstheme="minorHAnsi"/>
          <w:sz w:val="24"/>
          <w:szCs w:val="24"/>
          <w:lang w:val="el-GR"/>
        </w:rPr>
        <w:tab/>
      </w:r>
      <w:r w:rsidR="00816B48" w:rsidRPr="00CA193D">
        <w:rPr>
          <w:rFonts w:asciiTheme="minorHAnsi" w:hAnsiTheme="minorHAnsi" w:cstheme="minorHAnsi"/>
          <w:sz w:val="24"/>
          <w:szCs w:val="24"/>
          <w:lang w:val="el-GR"/>
        </w:rPr>
        <w:tab/>
      </w:r>
      <w:r w:rsidR="00816B48" w:rsidRPr="00CA193D">
        <w:rPr>
          <w:rFonts w:asciiTheme="minorHAnsi" w:hAnsiTheme="minorHAnsi" w:cstheme="minorHAnsi"/>
          <w:sz w:val="24"/>
          <w:szCs w:val="24"/>
          <w:lang w:val="el-GR"/>
        </w:rPr>
        <w:tab/>
      </w:r>
      <w:r w:rsidR="00816B48" w:rsidRPr="00CA193D">
        <w:rPr>
          <w:rFonts w:asciiTheme="minorHAnsi" w:hAnsiTheme="minorHAnsi" w:cstheme="minorHAnsi"/>
          <w:sz w:val="24"/>
          <w:szCs w:val="24"/>
          <w:lang w:val="el-GR"/>
        </w:rPr>
        <w:tab/>
      </w:r>
      <w:r w:rsidR="00816B48" w:rsidRPr="00CA193D">
        <w:rPr>
          <w:rFonts w:asciiTheme="minorHAnsi" w:hAnsiTheme="minorHAnsi" w:cstheme="minorHAnsi"/>
          <w:sz w:val="24"/>
          <w:szCs w:val="24"/>
          <w:lang w:val="el-GR"/>
        </w:rPr>
        <w:tab/>
      </w:r>
      <w:r w:rsidR="00277C0A" w:rsidRPr="00CA193D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816B48" w:rsidRPr="00CA193D">
        <w:rPr>
          <w:rFonts w:asciiTheme="minorHAnsi" w:hAnsiTheme="minorHAnsi" w:cstheme="minorHAnsi"/>
          <w:sz w:val="24"/>
          <w:szCs w:val="24"/>
          <w:lang w:val="el-GR"/>
        </w:rPr>
        <w:t>Ο/Η Αιτών/ούσα</w:t>
      </w:r>
    </w:p>
    <w:p w:rsidR="007A20A7" w:rsidRPr="00CA193D" w:rsidRDefault="002C4F1F" w:rsidP="007A20A7">
      <w:pPr>
        <w:spacing w:before="21"/>
        <w:ind w:left="115"/>
        <w:rPr>
          <w:rFonts w:asciiTheme="minorHAnsi" w:hAnsiTheme="minorHAnsi" w:cstheme="minorHAnsi"/>
          <w:sz w:val="24"/>
          <w:szCs w:val="24"/>
          <w:lang w:val="el-GR"/>
        </w:rPr>
      </w:pPr>
      <w:r w:rsidRPr="002C4F1F">
        <w:rPr>
          <w:rFonts w:asciiTheme="minorHAnsi" w:hAnsiTheme="minorHAnsi" w:cstheme="minorHAnsi"/>
          <w:noProof/>
          <w:sz w:val="24"/>
          <w:szCs w:val="24"/>
          <w:lang w:val="el-GR" w:eastAsia="el-GR"/>
        </w:rPr>
        <w:pict>
          <v:rect id="Rectangle 188" o:spid="_x0000_s1033" style="position:absolute;left:0;text-align:left;margin-left:333.2pt;margin-top:7.95pt;width:141.6pt;height:59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iRIQIAAD4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"/>
        </w:pict>
      </w:r>
    </w:p>
    <w:p w:rsidR="007A20A7" w:rsidRPr="00CA193D" w:rsidRDefault="007A20A7" w:rsidP="007A20A7">
      <w:pPr>
        <w:spacing w:before="21"/>
        <w:ind w:left="115"/>
        <w:rPr>
          <w:rFonts w:asciiTheme="minorHAnsi" w:hAnsiTheme="minorHAnsi" w:cstheme="minorHAnsi"/>
          <w:color w:val="363435"/>
          <w:sz w:val="24"/>
          <w:szCs w:val="24"/>
          <w:lang w:val="el-GR"/>
        </w:rPr>
      </w:pPr>
    </w:p>
    <w:p w:rsidR="00153E4D" w:rsidRPr="00CA193D" w:rsidRDefault="00153E4D" w:rsidP="007A20A7">
      <w:pPr>
        <w:spacing w:before="21"/>
        <w:ind w:left="115"/>
        <w:rPr>
          <w:rFonts w:asciiTheme="minorHAnsi" w:hAnsiTheme="minorHAnsi" w:cstheme="minorHAnsi"/>
          <w:color w:val="363435"/>
          <w:sz w:val="24"/>
          <w:szCs w:val="24"/>
          <w:lang w:val="el-GR"/>
        </w:rPr>
      </w:pPr>
    </w:p>
    <w:p w:rsidR="00153E4D" w:rsidRPr="00CA193D" w:rsidRDefault="00153E4D" w:rsidP="007A20A7">
      <w:pPr>
        <w:spacing w:before="21"/>
        <w:ind w:left="115"/>
        <w:rPr>
          <w:rFonts w:asciiTheme="minorHAnsi" w:hAnsiTheme="minorHAnsi" w:cstheme="minorHAnsi"/>
          <w:color w:val="363435"/>
          <w:sz w:val="24"/>
          <w:szCs w:val="24"/>
          <w:lang w:val="el-GR"/>
        </w:rPr>
      </w:pPr>
    </w:p>
    <w:p w:rsidR="007A20A7" w:rsidRPr="00CA193D" w:rsidRDefault="007A20A7" w:rsidP="007A20A7">
      <w:pPr>
        <w:spacing w:before="21"/>
        <w:ind w:left="115"/>
        <w:rPr>
          <w:rFonts w:asciiTheme="minorHAnsi" w:hAnsiTheme="minorHAnsi" w:cstheme="minorHAnsi"/>
          <w:color w:val="363435"/>
          <w:sz w:val="24"/>
          <w:szCs w:val="24"/>
          <w:lang w:val="el-GR"/>
        </w:rPr>
      </w:pPr>
    </w:p>
    <w:p w:rsidR="00334F42" w:rsidRPr="00CA193D" w:rsidRDefault="00334F42" w:rsidP="00153E4D">
      <w:pPr>
        <w:spacing w:before="21"/>
        <w:rPr>
          <w:rFonts w:asciiTheme="minorHAnsi" w:hAnsiTheme="minorHAnsi" w:cstheme="minorHAnsi"/>
          <w:color w:val="363435"/>
          <w:w w:val="102"/>
          <w:sz w:val="24"/>
          <w:szCs w:val="24"/>
          <w:lang w:val="el-GR"/>
        </w:rPr>
      </w:pPr>
    </w:p>
    <w:p w:rsidR="00334F42" w:rsidRPr="00CA193D" w:rsidRDefault="00334F42" w:rsidP="00153E4D">
      <w:pPr>
        <w:spacing w:before="21"/>
        <w:rPr>
          <w:rFonts w:asciiTheme="minorHAnsi" w:hAnsiTheme="minorHAnsi" w:cstheme="minorHAnsi"/>
          <w:color w:val="363435"/>
          <w:w w:val="102"/>
          <w:sz w:val="24"/>
          <w:szCs w:val="24"/>
          <w:lang w:val="el-GR"/>
        </w:rPr>
      </w:pPr>
    </w:p>
    <w:p w:rsidR="00334F42" w:rsidRPr="00CA193D" w:rsidRDefault="00334F42" w:rsidP="00153E4D">
      <w:pPr>
        <w:spacing w:before="21"/>
        <w:rPr>
          <w:rFonts w:asciiTheme="minorHAnsi" w:hAnsiTheme="minorHAnsi" w:cstheme="minorHAnsi"/>
          <w:color w:val="363435"/>
          <w:w w:val="102"/>
          <w:sz w:val="24"/>
          <w:szCs w:val="24"/>
          <w:lang w:val="el-GR"/>
        </w:rPr>
      </w:pPr>
    </w:p>
    <w:p w:rsidR="007A20A7" w:rsidRPr="00CA193D" w:rsidRDefault="007A20A7" w:rsidP="00153E4D">
      <w:pPr>
        <w:spacing w:before="21"/>
        <w:rPr>
          <w:rFonts w:asciiTheme="minorHAnsi" w:hAnsiTheme="minorHAnsi" w:cstheme="minorHAnsi"/>
          <w:color w:val="363435"/>
          <w:w w:val="102"/>
          <w:sz w:val="24"/>
          <w:szCs w:val="24"/>
          <w:lang w:val="el-GR"/>
        </w:rPr>
      </w:pPr>
    </w:p>
    <w:p w:rsidR="00992145" w:rsidRPr="00CA193D" w:rsidRDefault="00992145" w:rsidP="00153E4D">
      <w:pPr>
        <w:spacing w:before="21"/>
        <w:rPr>
          <w:rFonts w:asciiTheme="minorHAnsi" w:hAnsiTheme="minorHAnsi" w:cstheme="minorHAnsi"/>
          <w:color w:val="363435"/>
          <w:w w:val="102"/>
          <w:sz w:val="24"/>
          <w:szCs w:val="24"/>
          <w:lang w:val="el-GR"/>
        </w:rPr>
      </w:pPr>
    </w:p>
    <w:p w:rsidR="00992145" w:rsidRDefault="00992145" w:rsidP="00153E4D">
      <w:pPr>
        <w:spacing w:before="21"/>
        <w:rPr>
          <w:color w:val="363435"/>
          <w:w w:val="102"/>
          <w:sz w:val="24"/>
          <w:szCs w:val="24"/>
          <w:lang w:val="el-GR"/>
        </w:rPr>
      </w:pPr>
    </w:p>
    <w:p w:rsidR="00992145" w:rsidRDefault="00992145" w:rsidP="00153E4D">
      <w:pPr>
        <w:spacing w:before="21"/>
        <w:rPr>
          <w:color w:val="363435"/>
          <w:w w:val="102"/>
          <w:sz w:val="24"/>
          <w:szCs w:val="24"/>
          <w:lang w:val="el-GR"/>
        </w:rPr>
      </w:pPr>
    </w:p>
    <w:p w:rsidR="00992145" w:rsidRPr="00992145" w:rsidRDefault="00992145" w:rsidP="00153E4D">
      <w:pPr>
        <w:spacing w:before="21"/>
        <w:rPr>
          <w:sz w:val="24"/>
          <w:szCs w:val="24"/>
          <w:lang w:val="el-GR"/>
        </w:rPr>
      </w:pPr>
    </w:p>
    <w:sectPr w:rsidR="00992145" w:rsidRPr="00992145" w:rsidSect="00E454BF">
      <w:footerReference w:type="default" r:id="rId9"/>
      <w:pgSz w:w="11920" w:h="16840"/>
      <w:pgMar w:top="1020" w:right="740" w:bottom="280" w:left="740" w:header="0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8A0" w:rsidRDefault="001528A0" w:rsidP="00E454BF">
      <w:r>
        <w:separator/>
      </w:r>
    </w:p>
  </w:endnote>
  <w:endnote w:type="continuationSeparator" w:id="0">
    <w:p w:rsidR="001528A0" w:rsidRDefault="001528A0" w:rsidP="00E45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D8F" w:rsidRPr="005134E0" w:rsidRDefault="007E1D8F">
    <w:pPr>
      <w:spacing w:line="200" w:lineRule="exact"/>
      <w:rPr>
        <w:rFonts w:ascii="Arial" w:hAnsi="Arial" w:cs="Arial"/>
        <w:sz w:val="18"/>
        <w:szCs w:val="18"/>
        <w:lang w:val="el-GR"/>
      </w:rPr>
    </w:pPr>
    <w:r w:rsidRPr="005134E0">
      <w:rPr>
        <w:rFonts w:ascii="Arial" w:hAnsi="Arial" w:cs="Arial"/>
        <w:sz w:val="18"/>
        <w:szCs w:val="18"/>
        <w:lang w:val="el-GR"/>
      </w:rPr>
      <w:t>Τα προσωπικά σας δεδομένα επεξεργάζονται σύμφωνα με τον Γενικό Ευρωπαϊκό Κανονισμό 2016/679 για την Προστασία των Προσωπικών Δεδομένων και την Πολιτική Προστασίας Προσωπικών Δεδομένων της αστικής μη κερδοσκοπικής εταιρείας «ΜΕΡΙΜΝΑ» η οποία βρίσκεται στην ιστοσελίδα της (</w:t>
    </w:r>
    <w:r w:rsidR="002C4F1F">
      <w:fldChar w:fldCharType="begin"/>
    </w:r>
    <w:r w:rsidR="002C4F1F">
      <w:instrText>HYPERLINK</w:instrText>
    </w:r>
    <w:r w:rsidR="002C4F1F" w:rsidRPr="00B008E9">
      <w:rPr>
        <w:lang w:val="el-GR"/>
      </w:rPr>
      <w:instrText xml:space="preserve"> "</w:instrText>
    </w:r>
    <w:r w:rsidR="002C4F1F">
      <w:instrText>http</w:instrText>
    </w:r>
    <w:r w:rsidR="002C4F1F" w:rsidRPr="00B008E9">
      <w:rPr>
        <w:lang w:val="el-GR"/>
      </w:rPr>
      <w:instrText>://</w:instrText>
    </w:r>
    <w:r w:rsidR="002C4F1F">
      <w:instrText>www</w:instrText>
    </w:r>
    <w:r w:rsidR="002C4F1F" w:rsidRPr="00B008E9">
      <w:rPr>
        <w:lang w:val="el-GR"/>
      </w:rPr>
      <w:instrText>.</w:instrText>
    </w:r>
    <w:r w:rsidR="002C4F1F">
      <w:instrText>merimna</w:instrText>
    </w:r>
    <w:r w:rsidR="002C4F1F" w:rsidRPr="00B008E9">
      <w:rPr>
        <w:lang w:val="el-GR"/>
      </w:rPr>
      <w:instrText>.</w:instrText>
    </w:r>
    <w:r w:rsidR="002C4F1F">
      <w:instrText>org</w:instrText>
    </w:r>
    <w:r w:rsidR="002C4F1F" w:rsidRPr="00B008E9">
      <w:rPr>
        <w:lang w:val="el-GR"/>
      </w:rPr>
      <w:instrText>.</w:instrText>
    </w:r>
    <w:r w:rsidR="002C4F1F">
      <w:instrText>gr</w:instrText>
    </w:r>
    <w:r w:rsidR="002C4F1F" w:rsidRPr="00B008E9">
      <w:rPr>
        <w:lang w:val="el-GR"/>
      </w:rPr>
      <w:instrText>"</w:instrText>
    </w:r>
    <w:r w:rsidR="002C4F1F">
      <w:fldChar w:fldCharType="separate"/>
    </w:r>
    <w:r w:rsidRPr="004F7DD5">
      <w:rPr>
        <w:rStyle w:val="Hyperlink"/>
        <w:rFonts w:ascii="Arial" w:hAnsi="Arial" w:cs="Arial"/>
        <w:sz w:val="18"/>
        <w:szCs w:val="18"/>
      </w:rPr>
      <w:t>www</w:t>
    </w:r>
    <w:r w:rsidRPr="004F7DD5">
      <w:rPr>
        <w:rStyle w:val="Hyperlink"/>
        <w:rFonts w:ascii="Arial" w:hAnsi="Arial" w:cs="Arial"/>
        <w:sz w:val="18"/>
        <w:szCs w:val="18"/>
        <w:lang w:val="el-GR"/>
      </w:rPr>
      <w:t>.</w:t>
    </w:r>
    <w:proofErr w:type="spellStart"/>
    <w:r w:rsidRPr="004F7DD5">
      <w:rPr>
        <w:rStyle w:val="Hyperlink"/>
        <w:rFonts w:ascii="Arial" w:hAnsi="Arial" w:cs="Arial"/>
        <w:sz w:val="18"/>
        <w:szCs w:val="18"/>
      </w:rPr>
      <w:t>merimna</w:t>
    </w:r>
    <w:proofErr w:type="spellEnd"/>
    <w:r w:rsidRPr="004F7DD5">
      <w:rPr>
        <w:rStyle w:val="Hyperlink"/>
        <w:rFonts w:ascii="Arial" w:hAnsi="Arial" w:cs="Arial"/>
        <w:sz w:val="18"/>
        <w:szCs w:val="18"/>
        <w:lang w:val="el-GR"/>
      </w:rPr>
      <w:t>.</w:t>
    </w:r>
    <w:r w:rsidRPr="004F7DD5">
      <w:rPr>
        <w:rStyle w:val="Hyperlink"/>
        <w:rFonts w:ascii="Arial" w:hAnsi="Arial" w:cs="Arial"/>
        <w:sz w:val="18"/>
        <w:szCs w:val="18"/>
      </w:rPr>
      <w:t>org</w:t>
    </w:r>
    <w:r w:rsidRPr="004F7DD5">
      <w:rPr>
        <w:rStyle w:val="Hyperlink"/>
        <w:rFonts w:ascii="Arial" w:hAnsi="Arial" w:cs="Arial"/>
        <w:sz w:val="18"/>
        <w:szCs w:val="18"/>
        <w:lang w:val="el-GR"/>
      </w:rPr>
      <w:t>.</w:t>
    </w:r>
    <w:proofErr w:type="spellStart"/>
    <w:r w:rsidRPr="004F7DD5">
      <w:rPr>
        <w:rStyle w:val="Hyperlink"/>
        <w:rFonts w:ascii="Arial" w:hAnsi="Arial" w:cs="Arial"/>
        <w:sz w:val="18"/>
        <w:szCs w:val="18"/>
      </w:rPr>
      <w:t>gr</w:t>
    </w:r>
    <w:proofErr w:type="spellEnd"/>
    <w:r w:rsidR="002C4F1F">
      <w:fldChar w:fldCharType="end"/>
    </w:r>
  </w:p>
  <w:p w:rsidR="007E1D8F" w:rsidRPr="005134E0" w:rsidRDefault="002C4F1F">
    <w:pPr>
      <w:spacing w:line="200" w:lineRule="exact"/>
      <w:rPr>
        <w:lang w:val="el-GR"/>
      </w:rPr>
    </w:pPr>
    <w:r w:rsidRPr="002C4F1F">
      <w:rPr>
        <w:noProof/>
        <w:lang w:val="el-GR" w:eastAsia="el-GR"/>
      </w:rPr>
      <w:pict>
        <v:group id="Group 1" o:spid="_x0000_s4097" style="position:absolute;margin-left:42.5pt;margin-top:818.05pt;width:510.25pt;height:5.65pt;z-index:-251658240;mso-position-horizontal-relative:page;mso-position-vertical-relative:page" coordorigin="850,16361" coordsize="10205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">
          <v:shape id="Freeform 2" o:spid="_x0000_s4098" style="position:absolute;left:850;top:16361;width:10205;height:113;visibility:visible;mso-wrap-style:square;v-text-anchor:top" coordsize="10205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KWMIA&#10;AADaAAAADwAAAGRycy9kb3ducmV2LnhtbESPQWvCQBSE7wX/w/IEb3VjhaLRVYJFEHsoRvH8yD6T&#10;YPZt3F1N+u+7BcHjMDPfMMt1bxrxIOdrywom4wQEcWF1zaWC03H7PgPhA7LGxjIp+CUP69XgbYmp&#10;th0f6JGHUkQI+xQVVCG0qZS+qMigH9uWOHoX6wyGKF0ptcMuwk0jP5LkUxqsOS5U2NKmouKa342C&#10;bJb5c/51nX9zd7mxO+1/Dtu9UqNhny1ABOrDK/xs77SCKfxfiT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rwpYwgAAANoAAAAPAAAAAAAAAAAAAAAAAJgCAABkcnMvZG93&#10;bnJldi54bWxQSwUGAAAAAAQABAD1AAAAhwMAAAAA&#10;" path="m,l,113r10205,l10205,,,xe" fillcolor="#a9cdec" stroked="f">
            <v:path arrowok="t" o:connecttype="custom" o:connectlocs="0,16361;0,16474;10205,16474;10205,16361;0,16361" o:connectangles="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8A0" w:rsidRDefault="001528A0" w:rsidP="00E454BF">
      <w:r>
        <w:separator/>
      </w:r>
    </w:p>
  </w:footnote>
  <w:footnote w:type="continuationSeparator" w:id="0">
    <w:p w:rsidR="001528A0" w:rsidRDefault="001528A0" w:rsidP="00E454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3E5E"/>
    <w:multiLevelType w:val="hybridMultilevel"/>
    <w:tmpl w:val="492CAF02"/>
    <w:lvl w:ilvl="0" w:tplc="A206339C">
      <w:start w:val="1"/>
      <w:numFmt w:val="decimal"/>
      <w:lvlText w:val="%1."/>
      <w:lvlJc w:val="left"/>
      <w:pPr>
        <w:ind w:left="510" w:hanging="360"/>
      </w:pPr>
      <w:rPr>
        <w:rFonts w:hint="default"/>
        <w:color w:val="63AADD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29EF6C5A"/>
    <w:multiLevelType w:val="hybridMultilevel"/>
    <w:tmpl w:val="B622E1DA"/>
    <w:lvl w:ilvl="0" w:tplc="DAFA5BD6">
      <w:start w:val="3"/>
      <w:numFmt w:val="decimal"/>
      <w:lvlText w:val="%1."/>
      <w:lvlJc w:val="left"/>
      <w:pPr>
        <w:ind w:left="870" w:hanging="360"/>
      </w:pPr>
      <w:rPr>
        <w:rFonts w:hint="default"/>
        <w:b/>
        <w:color w:val="63AADD"/>
      </w:rPr>
    </w:lvl>
    <w:lvl w:ilvl="1" w:tplc="04080019" w:tentative="1">
      <w:start w:val="1"/>
      <w:numFmt w:val="lowerLetter"/>
      <w:lvlText w:val="%2."/>
      <w:lvlJc w:val="left"/>
      <w:pPr>
        <w:ind w:left="1590" w:hanging="360"/>
      </w:pPr>
    </w:lvl>
    <w:lvl w:ilvl="2" w:tplc="0408001B" w:tentative="1">
      <w:start w:val="1"/>
      <w:numFmt w:val="lowerRoman"/>
      <w:lvlText w:val="%3."/>
      <w:lvlJc w:val="right"/>
      <w:pPr>
        <w:ind w:left="2310" w:hanging="180"/>
      </w:pPr>
    </w:lvl>
    <w:lvl w:ilvl="3" w:tplc="0408000F" w:tentative="1">
      <w:start w:val="1"/>
      <w:numFmt w:val="decimal"/>
      <w:lvlText w:val="%4."/>
      <w:lvlJc w:val="left"/>
      <w:pPr>
        <w:ind w:left="3030" w:hanging="360"/>
      </w:pPr>
    </w:lvl>
    <w:lvl w:ilvl="4" w:tplc="04080019" w:tentative="1">
      <w:start w:val="1"/>
      <w:numFmt w:val="lowerLetter"/>
      <w:lvlText w:val="%5."/>
      <w:lvlJc w:val="left"/>
      <w:pPr>
        <w:ind w:left="3750" w:hanging="360"/>
      </w:pPr>
    </w:lvl>
    <w:lvl w:ilvl="5" w:tplc="0408001B" w:tentative="1">
      <w:start w:val="1"/>
      <w:numFmt w:val="lowerRoman"/>
      <w:lvlText w:val="%6."/>
      <w:lvlJc w:val="right"/>
      <w:pPr>
        <w:ind w:left="4470" w:hanging="180"/>
      </w:pPr>
    </w:lvl>
    <w:lvl w:ilvl="6" w:tplc="0408000F" w:tentative="1">
      <w:start w:val="1"/>
      <w:numFmt w:val="decimal"/>
      <w:lvlText w:val="%7."/>
      <w:lvlJc w:val="left"/>
      <w:pPr>
        <w:ind w:left="5190" w:hanging="360"/>
      </w:pPr>
    </w:lvl>
    <w:lvl w:ilvl="7" w:tplc="04080019" w:tentative="1">
      <w:start w:val="1"/>
      <w:numFmt w:val="lowerLetter"/>
      <w:lvlText w:val="%8."/>
      <w:lvlJc w:val="left"/>
      <w:pPr>
        <w:ind w:left="5910" w:hanging="360"/>
      </w:pPr>
    </w:lvl>
    <w:lvl w:ilvl="8" w:tplc="0408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3C9302CE"/>
    <w:multiLevelType w:val="hybridMultilevel"/>
    <w:tmpl w:val="77C4041A"/>
    <w:lvl w:ilvl="0" w:tplc="0C72BFA4">
      <w:start w:val="5"/>
      <w:numFmt w:val="bullet"/>
      <w:lvlText w:val=""/>
      <w:lvlJc w:val="left"/>
      <w:pPr>
        <w:ind w:left="475" w:hanging="360"/>
      </w:pPr>
      <w:rPr>
        <w:rFonts w:ascii="Symbol" w:eastAsia="Times New Roman" w:hAnsi="Symbol" w:cs="Times New Roman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3">
    <w:nsid w:val="5ACF11A3"/>
    <w:multiLevelType w:val="hybridMultilevel"/>
    <w:tmpl w:val="BCC0BCE2"/>
    <w:lvl w:ilvl="0" w:tplc="DF9AB3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70C0"/>
        <w:w w:val="8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BF28E5"/>
    <w:multiLevelType w:val="multilevel"/>
    <w:tmpl w:val="72DA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454BF"/>
    <w:rsid w:val="0002685E"/>
    <w:rsid w:val="000A77D1"/>
    <w:rsid w:val="000C7C12"/>
    <w:rsid w:val="001528A0"/>
    <w:rsid w:val="00153E4D"/>
    <w:rsid w:val="00161425"/>
    <w:rsid w:val="00170EDD"/>
    <w:rsid w:val="00185274"/>
    <w:rsid w:val="00212BFF"/>
    <w:rsid w:val="002359AC"/>
    <w:rsid w:val="00277C0A"/>
    <w:rsid w:val="002C4F1F"/>
    <w:rsid w:val="002E5C49"/>
    <w:rsid w:val="002F5595"/>
    <w:rsid w:val="00334F42"/>
    <w:rsid w:val="003B1ACC"/>
    <w:rsid w:val="0046662F"/>
    <w:rsid w:val="004D52C9"/>
    <w:rsid w:val="005134E0"/>
    <w:rsid w:val="00576896"/>
    <w:rsid w:val="00577D75"/>
    <w:rsid w:val="00626B76"/>
    <w:rsid w:val="00696598"/>
    <w:rsid w:val="006E2EF0"/>
    <w:rsid w:val="00712090"/>
    <w:rsid w:val="00724BB3"/>
    <w:rsid w:val="007903FA"/>
    <w:rsid w:val="007A20A7"/>
    <w:rsid w:val="007E1D8F"/>
    <w:rsid w:val="007F5DCD"/>
    <w:rsid w:val="00816B48"/>
    <w:rsid w:val="008244F5"/>
    <w:rsid w:val="00853EC9"/>
    <w:rsid w:val="00857849"/>
    <w:rsid w:val="008630EE"/>
    <w:rsid w:val="00893E9C"/>
    <w:rsid w:val="008B4151"/>
    <w:rsid w:val="008C0D96"/>
    <w:rsid w:val="008E003A"/>
    <w:rsid w:val="00992145"/>
    <w:rsid w:val="00995A1A"/>
    <w:rsid w:val="009A0686"/>
    <w:rsid w:val="00B008E9"/>
    <w:rsid w:val="00BB4059"/>
    <w:rsid w:val="00BC3872"/>
    <w:rsid w:val="00BF78A2"/>
    <w:rsid w:val="00C53259"/>
    <w:rsid w:val="00CA193D"/>
    <w:rsid w:val="00CB20F7"/>
    <w:rsid w:val="00DD0111"/>
    <w:rsid w:val="00DD7E44"/>
    <w:rsid w:val="00E454BF"/>
    <w:rsid w:val="00E84641"/>
    <w:rsid w:val="00EB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1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34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4E0"/>
  </w:style>
  <w:style w:type="paragraph" w:styleId="Footer">
    <w:name w:val="footer"/>
    <w:basedOn w:val="Normal"/>
    <w:link w:val="FooterChar"/>
    <w:uiPriority w:val="99"/>
    <w:semiHidden/>
    <w:unhideWhenUsed/>
    <w:rsid w:val="005134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4E0"/>
  </w:style>
  <w:style w:type="character" w:styleId="Hyperlink">
    <w:name w:val="Hyperlink"/>
    <w:basedOn w:val="DefaultParagraphFont"/>
    <w:uiPriority w:val="99"/>
    <w:unhideWhenUsed/>
    <w:rsid w:val="005134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4F5"/>
    <w:pPr>
      <w:ind w:left="720"/>
      <w:contextualSpacing/>
    </w:pPr>
  </w:style>
  <w:style w:type="table" w:styleId="TableGrid">
    <w:name w:val="Table Grid"/>
    <w:basedOn w:val="TableNormal"/>
    <w:uiPriority w:val="59"/>
    <w:rsid w:val="00153E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16B48"/>
  </w:style>
  <w:style w:type="character" w:styleId="CommentReference">
    <w:name w:val="annotation reference"/>
    <w:basedOn w:val="DefaultParagraphFont"/>
    <w:uiPriority w:val="99"/>
    <w:semiHidden/>
    <w:unhideWhenUsed/>
    <w:rsid w:val="00626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B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B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B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1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34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4E0"/>
  </w:style>
  <w:style w:type="paragraph" w:styleId="Footer">
    <w:name w:val="footer"/>
    <w:basedOn w:val="Normal"/>
    <w:link w:val="FooterChar"/>
    <w:uiPriority w:val="99"/>
    <w:semiHidden/>
    <w:unhideWhenUsed/>
    <w:rsid w:val="005134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4E0"/>
  </w:style>
  <w:style w:type="character" w:styleId="Hyperlink">
    <w:name w:val="Hyperlink"/>
    <w:basedOn w:val="DefaultParagraphFont"/>
    <w:uiPriority w:val="99"/>
    <w:unhideWhenUsed/>
    <w:rsid w:val="005134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4F5"/>
    <w:pPr>
      <w:ind w:left="720"/>
      <w:contextualSpacing/>
    </w:pPr>
  </w:style>
  <w:style w:type="table" w:styleId="TableGrid">
    <w:name w:val="Table Grid"/>
    <w:basedOn w:val="TableNormal"/>
    <w:uiPriority w:val="59"/>
    <w:rsid w:val="00153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6B48"/>
  </w:style>
  <w:style w:type="character" w:styleId="CommentReference">
    <w:name w:val="annotation reference"/>
    <w:basedOn w:val="DefaultParagraphFont"/>
    <w:uiPriority w:val="99"/>
    <w:semiHidden/>
    <w:unhideWhenUsed/>
    <w:rsid w:val="00626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B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B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B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Bagiasta</dc:creator>
  <cp:lastModifiedBy>alkminiap</cp:lastModifiedBy>
  <cp:revision>3</cp:revision>
  <dcterms:created xsi:type="dcterms:W3CDTF">2022-03-17T14:13:00Z</dcterms:created>
  <dcterms:modified xsi:type="dcterms:W3CDTF">2022-03-17T14:36:00Z</dcterms:modified>
</cp:coreProperties>
</file>